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13" w:rsidRDefault="00AD0713" w:rsidP="00AD0713">
      <w:pPr>
        <w:pStyle w:val="UnipdDecreta"/>
        <w:tabs>
          <w:tab w:val="left" w:pos="0"/>
        </w:tabs>
      </w:pPr>
      <w:r>
        <w:rPr>
          <w:rFonts w:ascii="Times New Roman" w:hAnsi="Times New Roman" w:cs="Times New Roman"/>
          <w:color w:val="000000"/>
          <w:sz w:val="24"/>
          <w:szCs w:val="24"/>
          <w:u w:val="single"/>
        </w:rPr>
        <w:t xml:space="preserve">DOMANDA </w:t>
      </w:r>
      <w:r w:rsidR="007A0830">
        <w:rPr>
          <w:rFonts w:ascii="Times New Roman" w:hAnsi="Times New Roman" w:cs="Times New Roman"/>
          <w:color w:val="000000"/>
          <w:sz w:val="24"/>
          <w:szCs w:val="24"/>
          <w:u w:val="single"/>
        </w:rPr>
        <w:t xml:space="preserve">DI </w:t>
      </w:r>
      <w:r>
        <w:rPr>
          <w:rFonts w:ascii="Times New Roman" w:hAnsi="Times New Roman" w:cs="Times New Roman"/>
          <w:color w:val="000000"/>
          <w:sz w:val="24"/>
          <w:szCs w:val="24"/>
          <w:u w:val="single"/>
        </w:rPr>
        <w:t>PARTECIPAZIONE</w:t>
      </w:r>
    </w:p>
    <w:p w:rsidR="00AD0713" w:rsidRDefault="00AD0713" w:rsidP="00AD0713">
      <w:pPr>
        <w:spacing w:after="0"/>
        <w:jc w:val="both"/>
        <w:rPr>
          <w:rFonts w:ascii="Times New Roman" w:hAnsi="Times New Roman"/>
          <w:sz w:val="24"/>
          <w:szCs w:val="24"/>
        </w:rPr>
      </w:pPr>
    </w:p>
    <w:p w:rsidR="00AD0713" w:rsidRDefault="00AD0713" w:rsidP="00AD0713">
      <w:pPr>
        <w:spacing w:after="0" w:line="240" w:lineRule="auto"/>
        <w:ind w:left="2832" w:firstLine="708"/>
        <w:jc w:val="both"/>
        <w:rPr>
          <w:rFonts w:ascii="Times New Roman" w:hAnsi="Times New Roman" w:cs="Times New Roman"/>
          <w:b/>
          <w:sz w:val="24"/>
          <w:szCs w:val="24"/>
        </w:rPr>
      </w:pPr>
      <w:r>
        <w:rPr>
          <w:rFonts w:ascii="Times New Roman" w:hAnsi="Times New Roman"/>
          <w:b/>
          <w:sz w:val="24"/>
          <w:szCs w:val="24"/>
        </w:rPr>
        <w:tab/>
      </w:r>
      <w:r w:rsidR="0086737A">
        <w:rPr>
          <w:rFonts w:ascii="Times New Roman" w:hAnsi="Times New Roman"/>
          <w:b/>
          <w:sz w:val="24"/>
          <w:szCs w:val="24"/>
        </w:rPr>
        <w:t xml:space="preserve">            All’</w:t>
      </w:r>
      <w:r>
        <w:rPr>
          <w:rFonts w:ascii="Times New Roman" w:hAnsi="Times New Roman"/>
          <w:b/>
          <w:sz w:val="24"/>
          <w:szCs w:val="24"/>
        </w:rPr>
        <w:t>Università degli Studi di Messina</w:t>
      </w:r>
    </w:p>
    <w:p w:rsidR="00AD0713" w:rsidRDefault="00AD0713" w:rsidP="00AD0713">
      <w:pPr>
        <w:spacing w:after="0" w:line="240" w:lineRule="auto"/>
        <w:ind w:left="4956" w:firstLine="4"/>
        <w:jc w:val="both"/>
        <w:rPr>
          <w:rFonts w:ascii="Times New Roman" w:hAnsi="Times New Roman"/>
          <w:b/>
          <w:sz w:val="24"/>
          <w:szCs w:val="24"/>
        </w:rPr>
      </w:pPr>
      <w:r>
        <w:rPr>
          <w:rFonts w:ascii="Times New Roman" w:hAnsi="Times New Roman"/>
          <w:b/>
          <w:sz w:val="24"/>
          <w:szCs w:val="24"/>
        </w:rPr>
        <w:t>Centro Migrazione, Integrazione sociale e comunicazione interculturale</w:t>
      </w:r>
    </w:p>
    <w:p w:rsidR="00A20060" w:rsidRPr="00A646F7" w:rsidRDefault="00A20060" w:rsidP="00AE6C00">
      <w:pPr>
        <w:autoSpaceDE w:val="0"/>
        <w:autoSpaceDN w:val="0"/>
        <w:adjustRightInd w:val="0"/>
        <w:spacing w:after="0" w:line="240" w:lineRule="auto"/>
        <w:jc w:val="both"/>
        <w:rPr>
          <w:rFonts w:ascii="Times New Roman" w:hAnsi="Times New Roman" w:cs="Times New Roman"/>
          <w:b/>
          <w:sz w:val="18"/>
        </w:rPr>
      </w:pPr>
    </w:p>
    <w:p w:rsidR="00DB76C0" w:rsidRDefault="00DB76C0" w:rsidP="00AE6C00">
      <w:pPr>
        <w:autoSpaceDE w:val="0"/>
        <w:autoSpaceDN w:val="0"/>
        <w:adjustRightInd w:val="0"/>
        <w:spacing w:after="0" w:line="240" w:lineRule="auto"/>
        <w:jc w:val="both"/>
        <w:rPr>
          <w:rFonts w:ascii="Times New Roman" w:hAnsi="Times New Roman" w:cs="Times New Roman"/>
          <w:b/>
        </w:rPr>
      </w:pPr>
    </w:p>
    <w:p w:rsidR="00A73669" w:rsidRDefault="00AD0713" w:rsidP="00511D21">
      <w:pPr>
        <w:autoSpaceDE w:val="0"/>
        <w:autoSpaceDN w:val="0"/>
        <w:adjustRightInd w:val="0"/>
        <w:spacing w:after="0" w:line="240" w:lineRule="auto"/>
        <w:jc w:val="both"/>
        <w:rPr>
          <w:rFonts w:ascii="Times New Roman" w:hAnsi="Times New Roman" w:cs="Times New Roman"/>
          <w:b/>
          <w:sz w:val="24"/>
          <w:szCs w:val="24"/>
        </w:rPr>
      </w:pPr>
      <w:r w:rsidRPr="00CA0443">
        <w:rPr>
          <w:rFonts w:ascii="Times New Roman" w:hAnsi="Times New Roman" w:cs="Times New Roman"/>
          <w:b/>
        </w:rPr>
        <w:t>Oggetto</w:t>
      </w:r>
      <w:r w:rsidRPr="00563893">
        <w:rPr>
          <w:rFonts w:ascii="Times New Roman" w:hAnsi="Times New Roman" w:cs="Times New Roman"/>
          <w:b/>
          <w:color w:val="002060"/>
          <w:sz w:val="24"/>
          <w:szCs w:val="24"/>
        </w:rPr>
        <w:t xml:space="preserve">: </w:t>
      </w:r>
      <w:bookmarkStart w:id="0" w:name="_Hlk96626483"/>
      <w:r w:rsidR="00A73669" w:rsidRPr="006E391F">
        <w:rPr>
          <w:rFonts w:ascii="Times New Roman" w:hAnsi="Times New Roman" w:cs="Times New Roman"/>
          <w:b/>
          <w:sz w:val="24"/>
          <w:szCs w:val="24"/>
        </w:rPr>
        <w:t>Avviso di procedura selettivo – comparativa per soli titoli per  l’attribuzione di n. 1 incarico a personale esterno all’Ateneo di Esperto SENIOR – per la redazione del Protocollo di Intesa - per lo svolgimento di attività previste dal progetto “SPID – Sostegno alla Promozione dell’Inclusione e dei Diritti”, finanziato dal Fondo Asilo, Migrazione ed Integrazione (FAMI) 2014-2020, Obiettivo specifico2 "Integrazione/Migrazione legale" - Obiettivo Nazionale ON3 - Capacity building - Circolare Prefetture 2022- V sportello- CUP F89I22002570001</w:t>
      </w:r>
    </w:p>
    <w:p w:rsidR="00B015DD" w:rsidRDefault="00B015DD" w:rsidP="00511D21">
      <w:pPr>
        <w:autoSpaceDE w:val="0"/>
        <w:autoSpaceDN w:val="0"/>
        <w:adjustRightInd w:val="0"/>
        <w:spacing w:after="0" w:line="240" w:lineRule="auto"/>
        <w:jc w:val="both"/>
        <w:rPr>
          <w:rFonts w:ascii="Times New Roman" w:hAnsi="Times New Roman" w:cs="Times New Roman"/>
          <w:b/>
          <w:bCs/>
          <w:color w:val="002060"/>
          <w:sz w:val="24"/>
          <w:szCs w:val="24"/>
        </w:rPr>
      </w:pPr>
    </w:p>
    <w:p w:rsidR="00DB76C0" w:rsidRPr="00A646F7" w:rsidRDefault="00DB76C0" w:rsidP="00AE6C00">
      <w:pPr>
        <w:autoSpaceDE w:val="0"/>
        <w:autoSpaceDN w:val="0"/>
        <w:adjustRightInd w:val="0"/>
        <w:spacing w:after="0" w:line="240" w:lineRule="auto"/>
        <w:rPr>
          <w:rFonts w:ascii="Times New Roman" w:hAnsi="Times New Roman" w:cs="Times New Roman"/>
          <w:color w:val="000000"/>
          <w:sz w:val="20"/>
          <w:szCs w:val="24"/>
        </w:rPr>
      </w:pPr>
    </w:p>
    <w:p w:rsidR="00AD0713" w:rsidRDefault="00AD0713" w:rsidP="00AD0713">
      <w:pPr>
        <w:spacing w:after="0"/>
        <w:jc w:val="both"/>
      </w:pPr>
      <w:r>
        <w:rPr>
          <w:rFonts w:ascii="Times New Roman" w:eastAsia="Times New Roman" w:hAnsi="Times New Roman"/>
          <w:b/>
          <w:sz w:val="24"/>
          <w:szCs w:val="24"/>
          <w:lang w:eastAsia="it-IT"/>
        </w:rPr>
        <w:t>Il/la sottoscritto/a _______________________________,</w:t>
      </w:r>
      <w:r>
        <w:rPr>
          <w:rFonts w:ascii="Times New Roman" w:eastAsia="Times New Roman" w:hAnsi="Times New Roman"/>
          <w:sz w:val="24"/>
          <w:szCs w:val="24"/>
          <w:lang w:eastAsia="it-IT"/>
        </w:rPr>
        <w:t xml:space="preserve"> C.F.____________________________</w:t>
      </w:r>
    </w:p>
    <w:p w:rsidR="00AD0713" w:rsidRDefault="00AD0713" w:rsidP="00AD0713">
      <w:pPr>
        <w:spacing w:after="0"/>
        <w:rPr>
          <w:rFonts w:ascii="Times New Roman" w:eastAsia="Times New Roman" w:hAnsi="Times New Roman"/>
          <w:b/>
          <w:sz w:val="24"/>
          <w:szCs w:val="24"/>
          <w:lang w:eastAsia="it-IT"/>
        </w:rPr>
      </w:pPr>
      <w:r>
        <w:rPr>
          <w:rFonts w:ascii="Times New Roman" w:eastAsia="Times New Roman" w:hAnsi="Times New Roman"/>
          <w:sz w:val="24"/>
          <w:szCs w:val="24"/>
          <w:lang w:eastAsia="it-IT"/>
        </w:rPr>
        <w:t>nato/a a _______________________________________ prov. (___) il ______________  residente a __________________ prov. (___) c.a.p. ____________ in Via ____________________n_____, Tel:____________________________</w:t>
      </w:r>
      <w:r>
        <w:rPr>
          <w:rFonts w:ascii="Times New Roman" w:eastAsia="Times New Roman" w:hAnsi="Times New Roman"/>
          <w:b/>
          <w:sz w:val="24"/>
          <w:szCs w:val="24"/>
          <w:lang w:eastAsia="it-IT"/>
        </w:rPr>
        <w:t>E-mail: ______________________________________</w:t>
      </w:r>
      <w:r w:rsidR="00FA1C51">
        <w:rPr>
          <w:rFonts w:ascii="Times New Roman" w:eastAsia="Times New Roman" w:hAnsi="Times New Roman"/>
          <w:b/>
          <w:sz w:val="24"/>
          <w:szCs w:val="24"/>
          <w:lang w:eastAsia="it-IT"/>
        </w:rPr>
        <w:t>____</w:t>
      </w:r>
    </w:p>
    <w:p w:rsidR="00A20060" w:rsidRDefault="00AD0713" w:rsidP="00AD0713">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chiede di essere ammesso/a alla procedura di selezione indicata</w:t>
      </w:r>
      <w:r w:rsidRPr="00AD0713">
        <w:rPr>
          <w:rFonts w:ascii="Times New Roman" w:eastAsia="Times New Roman" w:hAnsi="Times New Roman"/>
          <w:sz w:val="24"/>
          <w:szCs w:val="24"/>
          <w:lang w:eastAsia="it-IT"/>
        </w:rPr>
        <w:t xml:space="preserve"> in oggetto</w:t>
      </w:r>
      <w:r w:rsidR="004E187E">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per lo svolgimento dell’attività di</w:t>
      </w:r>
      <w:r w:rsidR="00A20060">
        <w:rPr>
          <w:rFonts w:ascii="Times New Roman" w:eastAsia="Times New Roman" w:hAnsi="Times New Roman"/>
          <w:sz w:val="24"/>
          <w:szCs w:val="24"/>
          <w:lang w:eastAsia="it-IT"/>
        </w:rPr>
        <w:t>:</w:t>
      </w:r>
    </w:p>
    <w:p w:rsidR="00BB1226" w:rsidRDefault="00A20060" w:rsidP="004556C7">
      <w:pPr>
        <w:pBdr>
          <w:bottom w:val="single" w:sz="12" w:space="1" w:color="auto"/>
        </w:pBdr>
        <w:spacing w:after="0" w:line="360" w:lineRule="auto"/>
        <w:ind w:firstLine="360"/>
        <w:jc w:val="both"/>
        <w:rPr>
          <w:rFonts w:ascii="Times New Roman" w:eastAsia="Times New Roman" w:hAnsi="Times New Roman"/>
          <w:b/>
          <w:bCs/>
          <w:sz w:val="24"/>
          <w:szCs w:val="24"/>
          <w:lang w:eastAsia="it-IT"/>
        </w:rPr>
      </w:pPr>
      <w:r>
        <w:rPr>
          <w:rFonts w:ascii="Times New Roman" w:eastAsia="Times New Roman" w:hAnsi="Times New Roman"/>
          <w:sz w:val="24"/>
          <w:szCs w:val="24"/>
          <w:lang w:eastAsia="it-IT"/>
        </w:rPr>
        <w:t>-</w:t>
      </w:r>
      <w:r w:rsidR="00AD0713">
        <w:rPr>
          <w:rFonts w:ascii="Times New Roman" w:eastAsia="Times New Roman" w:hAnsi="Times New Roman"/>
          <w:sz w:val="24"/>
          <w:szCs w:val="24"/>
          <w:lang w:eastAsia="it-IT"/>
        </w:rPr>
        <w:t xml:space="preserve"> </w:t>
      </w:r>
      <w:r w:rsidR="004556C7">
        <w:rPr>
          <w:rFonts w:ascii="Times New Roman" w:eastAsia="Times New Roman" w:hAnsi="Times New Roman"/>
          <w:sz w:val="24"/>
          <w:szCs w:val="24"/>
          <w:lang w:eastAsia="it-IT"/>
        </w:rPr>
        <w:t xml:space="preserve">    </w:t>
      </w:r>
      <w:r w:rsidR="00461798">
        <w:rPr>
          <w:rFonts w:ascii="Times New Roman" w:eastAsia="Times New Roman" w:hAnsi="Times New Roman"/>
          <w:b/>
          <w:bCs/>
          <w:sz w:val="24"/>
          <w:szCs w:val="24"/>
          <w:lang w:eastAsia="it-IT"/>
        </w:rPr>
        <w:t>Esperto SENIOR</w:t>
      </w:r>
      <w:r w:rsidR="00BB1226">
        <w:rPr>
          <w:rFonts w:ascii="Times New Roman" w:eastAsia="Times New Roman" w:hAnsi="Times New Roman"/>
          <w:b/>
          <w:bCs/>
          <w:sz w:val="24"/>
          <w:szCs w:val="24"/>
          <w:lang w:eastAsia="it-IT"/>
        </w:rPr>
        <w:t>:</w:t>
      </w:r>
    </w:p>
    <w:p w:rsidR="00A20060" w:rsidRPr="00A646F7" w:rsidRDefault="00A20060" w:rsidP="00AD0713">
      <w:pPr>
        <w:pBdr>
          <w:bottom w:val="single" w:sz="12" w:space="1" w:color="auto"/>
        </w:pBdr>
        <w:spacing w:after="0" w:line="360" w:lineRule="auto"/>
        <w:jc w:val="both"/>
        <w:rPr>
          <w:rFonts w:ascii="Times New Roman" w:eastAsia="Times New Roman" w:hAnsi="Times New Roman"/>
          <w:b/>
          <w:bCs/>
          <w:sz w:val="14"/>
          <w:szCs w:val="24"/>
          <w:lang w:eastAsia="it-IT"/>
        </w:rPr>
      </w:pPr>
    </w:p>
    <w:p w:rsidR="00DB76C0" w:rsidRDefault="00DB76C0" w:rsidP="00DB76C0">
      <w:pPr>
        <w:pStyle w:val="Paragrafoelenco"/>
        <w:spacing w:line="360" w:lineRule="auto"/>
        <w:jc w:val="both"/>
        <w:rPr>
          <w:b/>
          <w:bCs/>
          <w:lang w:eastAsia="it-IT"/>
        </w:rPr>
      </w:pPr>
    </w:p>
    <w:p w:rsidR="0086737A" w:rsidRDefault="0086737A" w:rsidP="00AD0713">
      <w:pPr>
        <w:spacing w:after="0" w:line="360" w:lineRule="auto"/>
        <w:jc w:val="both"/>
        <w:rPr>
          <w:rFonts w:ascii="Calibri" w:eastAsia="Calibri" w:hAnsi="Calibri"/>
        </w:rPr>
      </w:pPr>
      <w:r>
        <w:rPr>
          <w:rFonts w:ascii="Times New Roman" w:eastAsia="Times New Roman" w:hAnsi="Times New Roman"/>
          <w:sz w:val="24"/>
          <w:szCs w:val="24"/>
          <w:lang w:eastAsia="it-IT"/>
        </w:rPr>
        <w:t>________________________________________________________________________________________________________________________________________________________________</w:t>
      </w:r>
    </w:p>
    <w:p w:rsidR="004556C7" w:rsidRDefault="004556C7" w:rsidP="00AD0713">
      <w:pPr>
        <w:pStyle w:val="Corpodeltesto21"/>
        <w:spacing w:line="360" w:lineRule="auto"/>
        <w:rPr>
          <w:szCs w:val="24"/>
        </w:rPr>
      </w:pPr>
    </w:p>
    <w:p w:rsidR="0086737A" w:rsidRDefault="00AD0713" w:rsidP="00AD0713">
      <w:pPr>
        <w:pStyle w:val="Corpodeltesto21"/>
        <w:spacing w:line="360" w:lineRule="auto"/>
        <w:rPr>
          <w:szCs w:val="24"/>
        </w:rPr>
      </w:pPr>
      <w:r>
        <w:rPr>
          <w:szCs w:val="24"/>
        </w:rPr>
        <w:t>Il/La sottoscritto/a dichiara</w:t>
      </w:r>
      <w:r w:rsidR="0086737A">
        <w:rPr>
          <w:szCs w:val="24"/>
        </w:rPr>
        <w:t xml:space="preserve"> </w:t>
      </w:r>
      <w:r>
        <w:rPr>
          <w:szCs w:val="24"/>
        </w:rPr>
        <w:t xml:space="preserve">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 </w:t>
      </w:r>
    </w:p>
    <w:p w:rsidR="00D90CAD" w:rsidRDefault="003F360E" w:rsidP="003F360E">
      <w:pPr>
        <w:pStyle w:val="Corpodeltesto21"/>
        <w:spacing w:line="360" w:lineRule="auto"/>
        <w:rPr>
          <w:szCs w:val="24"/>
        </w:rPr>
      </w:pPr>
      <w:r>
        <w:rPr>
          <w:szCs w:val="24"/>
        </w:rPr>
        <w:t>Il/La sottoscritto/a dichiara</w:t>
      </w:r>
      <w:r w:rsidR="0086737A">
        <w:rPr>
          <w:szCs w:val="24"/>
        </w:rPr>
        <w:t>, altresì,</w:t>
      </w:r>
      <w:r>
        <w:rPr>
          <w:szCs w:val="24"/>
        </w:rPr>
        <w:t xml:space="preserve"> di essere </w:t>
      </w:r>
      <w:r w:rsidRPr="003F360E">
        <w:rPr>
          <w:szCs w:val="24"/>
        </w:rPr>
        <w:t xml:space="preserve">informato, nel rispetto del D. Lgs. n.196/2003 e del </w:t>
      </w:r>
    </w:p>
    <w:p w:rsidR="00D407C3" w:rsidRPr="000D04A3" w:rsidRDefault="003F360E" w:rsidP="003F360E">
      <w:pPr>
        <w:pStyle w:val="Corpodeltesto21"/>
        <w:spacing w:line="360" w:lineRule="auto"/>
        <w:rPr>
          <w:szCs w:val="24"/>
        </w:rPr>
      </w:pPr>
      <w:r w:rsidRPr="003F360E">
        <w:rPr>
          <w:szCs w:val="24"/>
        </w:rPr>
        <w:lastRenderedPageBreak/>
        <w:t>Regolamento UE 2016/679, che i propri dati personali saranno trattati dall’Università degli Studi di Messina esclusivamente per lo svolgimento</w:t>
      </w:r>
      <w:r w:rsidR="002B2BBE">
        <w:rPr>
          <w:szCs w:val="24"/>
        </w:rPr>
        <w:t xml:space="preserve"> del</w:t>
      </w:r>
      <w:r w:rsidRPr="003F360E">
        <w:rPr>
          <w:szCs w:val="24"/>
        </w:rPr>
        <w:t xml:space="preserve"> presente </w:t>
      </w:r>
      <w:r w:rsidR="002B2BBE">
        <w:rPr>
          <w:szCs w:val="24"/>
        </w:rPr>
        <w:t>procedimento selettivo</w:t>
      </w:r>
      <w:r w:rsidRPr="003F360E">
        <w:rPr>
          <w:szCs w:val="24"/>
        </w:rPr>
        <w:t>, nonché per finalità di trasparenza ai sensi dell’art. 15 del Decreto Legislativo n.33/2013 e s.m. e i..</w:t>
      </w:r>
    </w:p>
    <w:p w:rsidR="004556C7" w:rsidRDefault="004556C7" w:rsidP="00AD0713">
      <w:pPr>
        <w:spacing w:after="0"/>
        <w:jc w:val="both"/>
        <w:rPr>
          <w:rFonts w:ascii="Times New Roman" w:eastAsia="Times New Roman" w:hAnsi="Times New Roman"/>
          <w:sz w:val="24"/>
          <w:szCs w:val="24"/>
          <w:lang w:eastAsia="it-IT"/>
        </w:rPr>
      </w:pPr>
    </w:p>
    <w:p w:rsidR="00AD0713" w:rsidRPr="000D04A3" w:rsidRDefault="00AD0713" w:rsidP="00AD0713">
      <w:pPr>
        <w:spacing w:after="0"/>
        <w:jc w:val="both"/>
        <w:rPr>
          <w:rFonts w:ascii="Times New Roman" w:eastAsia="Times New Roman" w:hAnsi="Times New Roman"/>
          <w:sz w:val="24"/>
          <w:szCs w:val="24"/>
          <w:lang w:eastAsia="it-IT"/>
        </w:rPr>
      </w:pPr>
      <w:r w:rsidRPr="000D04A3">
        <w:rPr>
          <w:rFonts w:ascii="Times New Roman" w:eastAsia="Times New Roman" w:hAnsi="Times New Roman"/>
          <w:sz w:val="24"/>
          <w:szCs w:val="24"/>
          <w:lang w:eastAsia="it-IT"/>
        </w:rPr>
        <w:t>Allega:</w:t>
      </w:r>
    </w:p>
    <w:p w:rsidR="00487539" w:rsidRDefault="00FA1C51" w:rsidP="00A73669">
      <w:pPr>
        <w:pStyle w:val="Paragrafoelenco"/>
        <w:numPr>
          <w:ilvl w:val="0"/>
          <w:numId w:val="24"/>
        </w:numPr>
        <w:autoSpaceDE w:val="0"/>
        <w:autoSpaceDN w:val="0"/>
        <w:adjustRightInd w:val="0"/>
        <w:jc w:val="both"/>
        <w:rPr>
          <w:lang w:eastAsia="it-IT"/>
        </w:rPr>
      </w:pPr>
      <w:r w:rsidRPr="00487539">
        <w:rPr>
          <w:i/>
          <w:lang w:eastAsia="it-IT"/>
        </w:rPr>
        <w:t>curriculum vitae</w:t>
      </w:r>
      <w:r w:rsidRPr="000D04A3">
        <w:rPr>
          <w:lang w:eastAsia="it-IT"/>
        </w:rPr>
        <w:t xml:space="preserve"> in formato europeo attestante i dati anagrafici, i titoli professionali e di studio, gli incarichi svolti e le esperie</w:t>
      </w:r>
      <w:r w:rsidR="00A73669">
        <w:rPr>
          <w:lang w:eastAsia="it-IT"/>
        </w:rPr>
        <w:t>nze maturate</w:t>
      </w:r>
      <w:r w:rsidR="00487539">
        <w:rPr>
          <w:lang w:eastAsia="it-IT"/>
        </w:rPr>
        <w:t>, firmato e datato;</w:t>
      </w:r>
    </w:p>
    <w:p w:rsidR="00487539" w:rsidRDefault="00487539" w:rsidP="00487539">
      <w:pPr>
        <w:pStyle w:val="Paragrafoelenco"/>
        <w:numPr>
          <w:ilvl w:val="0"/>
          <w:numId w:val="24"/>
        </w:numPr>
        <w:autoSpaceDE w:val="0"/>
        <w:autoSpaceDN w:val="0"/>
        <w:adjustRightInd w:val="0"/>
        <w:jc w:val="both"/>
        <w:rPr>
          <w:lang w:eastAsia="it-IT"/>
        </w:rPr>
      </w:pPr>
      <w:r>
        <w:rPr>
          <w:lang w:eastAsia="it-IT"/>
        </w:rPr>
        <w:t>Elenco delle e</w:t>
      </w:r>
      <w:r w:rsidR="00A73669" w:rsidRPr="00A73669">
        <w:rPr>
          <w:lang w:eastAsia="it-IT"/>
        </w:rPr>
        <w:t xml:space="preserve">sperienze maturate nel settore  </w:t>
      </w:r>
      <w:r>
        <w:rPr>
          <w:lang w:eastAsia="it-IT"/>
        </w:rPr>
        <w:t>e delle</w:t>
      </w:r>
      <w:r w:rsidR="00A73669" w:rsidRPr="00A73669">
        <w:rPr>
          <w:lang w:eastAsia="it-IT"/>
        </w:rPr>
        <w:t xml:space="preserve"> </w:t>
      </w:r>
      <w:r>
        <w:rPr>
          <w:lang w:eastAsia="it-IT"/>
        </w:rPr>
        <w:t>e</w:t>
      </w:r>
      <w:r w:rsidR="00A73669" w:rsidRPr="00A73669">
        <w:rPr>
          <w:lang w:eastAsia="it-IT"/>
        </w:rPr>
        <w:t>sperienze dirette finalizzate alla stipula di Protocolli di Intesa, Accordi, Convenzioni tra Enti Pubblici e/o Privati</w:t>
      </w:r>
      <w:r>
        <w:rPr>
          <w:lang w:eastAsia="it-IT"/>
        </w:rPr>
        <w:t xml:space="preserve">, </w:t>
      </w:r>
      <w:r w:rsidRPr="002D123A">
        <w:rPr>
          <w:lang w:eastAsia="it-IT"/>
        </w:rPr>
        <w:t xml:space="preserve">corredato da autocertificazione ai sensi del D.P.R. n. 445/2000 artt. 46, 47 e 76; </w:t>
      </w:r>
    </w:p>
    <w:p w:rsidR="00AD0713" w:rsidRPr="004653C6" w:rsidRDefault="00FA1C51" w:rsidP="00AD0713">
      <w:pPr>
        <w:pStyle w:val="Paragrafoelenco"/>
        <w:numPr>
          <w:ilvl w:val="0"/>
          <w:numId w:val="24"/>
        </w:numPr>
        <w:jc w:val="both"/>
        <w:rPr>
          <w:lang w:eastAsia="it-IT"/>
        </w:rPr>
      </w:pPr>
      <w:r w:rsidRPr="00FA1C51">
        <w:rPr>
          <w:lang w:eastAsia="it-IT"/>
        </w:rPr>
        <w:t>fotocopia di un documento di riconoscimento in corso di validità.</w:t>
      </w:r>
    </w:p>
    <w:p w:rsidR="00AD0713" w:rsidRDefault="00AD0713" w:rsidP="00AD0713">
      <w:pPr>
        <w:spacing w:after="0"/>
        <w:jc w:val="both"/>
        <w:rPr>
          <w:rFonts w:ascii="Times New Roman" w:eastAsia="Times New Roman" w:hAnsi="Times New Roman"/>
          <w:sz w:val="24"/>
          <w:szCs w:val="24"/>
          <w:lang w:eastAsia="it-IT"/>
        </w:rPr>
      </w:pPr>
    </w:p>
    <w:p w:rsidR="00AD0713" w:rsidRDefault="00AD0713" w:rsidP="00AD0713">
      <w:pPr>
        <w:spacing w:after="0"/>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Data_______________</w:t>
      </w:r>
    </w:p>
    <w:p w:rsidR="00AD0713" w:rsidRDefault="00AD0713" w:rsidP="00AD0713">
      <w:pPr>
        <w:spacing w:after="0"/>
        <w:ind w:left="5664" w:firstLine="708"/>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Firma …………………….</w:t>
      </w:r>
      <w:bookmarkEnd w:id="0"/>
    </w:p>
    <w:p w:rsidR="00284E41" w:rsidRDefault="00284E41" w:rsidP="00056F9B">
      <w:pPr>
        <w:spacing w:after="0"/>
        <w:ind w:left="5664" w:firstLine="708"/>
        <w:jc w:val="center"/>
        <w:rPr>
          <w:rFonts w:ascii="Times New Roman" w:eastAsia="Times New Roman" w:hAnsi="Times New Roman"/>
          <w:sz w:val="24"/>
          <w:szCs w:val="24"/>
          <w:lang w:eastAsia="it-IT"/>
        </w:rPr>
      </w:pPr>
    </w:p>
    <w:p w:rsidR="00284E41" w:rsidRPr="00056F9B" w:rsidRDefault="00284E41" w:rsidP="00A20060">
      <w:pPr>
        <w:spacing w:after="0"/>
        <w:jc w:val="center"/>
        <w:rPr>
          <w:rFonts w:ascii="Times New Roman" w:eastAsia="Times New Roman" w:hAnsi="Times New Roman"/>
          <w:b/>
          <w:bCs/>
          <w:i/>
          <w:iCs/>
          <w:sz w:val="24"/>
          <w:szCs w:val="24"/>
          <w:lang w:eastAsia="it-IT"/>
        </w:rPr>
      </w:pPr>
    </w:p>
    <w:sectPr w:rsidR="00284E41" w:rsidRPr="00056F9B" w:rsidSect="00A646F7">
      <w:headerReference w:type="default" r:id="rId8"/>
      <w:footerReference w:type="default" r:id="rId9"/>
      <w:pgSz w:w="11906" w:h="16838"/>
      <w:pgMar w:top="1027" w:right="1134" w:bottom="1418" w:left="1134"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839" w:rsidRDefault="00CC0839" w:rsidP="000B698E">
      <w:pPr>
        <w:spacing w:after="0" w:line="240" w:lineRule="auto"/>
      </w:pPr>
      <w:r>
        <w:separator/>
      </w:r>
    </w:p>
  </w:endnote>
  <w:endnote w:type="continuationSeparator" w:id="1">
    <w:p w:rsidR="00CC0839" w:rsidRDefault="00CC0839" w:rsidP="000B6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41" w:rsidRDefault="00F91CF4" w:rsidP="00ED11A3">
    <w:pPr>
      <w:spacing w:after="60"/>
      <w:jc w:val="center"/>
      <w:outlineLvl w:val="1"/>
    </w:pPr>
    <w:r>
      <w:rPr>
        <w:noProof/>
        <w:lang w:eastAsia="it-IT"/>
      </w:rPr>
      <w:drawing>
        <wp:anchor distT="0" distB="0" distL="114300" distR="114300" simplePos="0" relativeHeight="251678208" behindDoc="1" locked="0" layoutInCell="1" allowOverlap="1">
          <wp:simplePos x="0" y="0"/>
          <wp:positionH relativeFrom="margin">
            <wp:posOffset>4985385</wp:posOffset>
          </wp:positionH>
          <wp:positionV relativeFrom="paragraph">
            <wp:posOffset>-1020445</wp:posOffset>
          </wp:positionV>
          <wp:extent cx="600075" cy="905568"/>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me.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075" cy="905568"/>
                  </a:xfrm>
                  <a:prstGeom prst="rect">
                    <a:avLst/>
                  </a:prstGeom>
                </pic:spPr>
              </pic:pic>
            </a:graphicData>
          </a:graphic>
        </wp:anchor>
      </w:drawing>
    </w:r>
    <w:r w:rsidR="00F0452E">
      <w:rPr>
        <w:noProof/>
        <w:lang w:eastAsia="it-IT"/>
      </w:rPr>
      <w:pict>
        <v:group id="Gruppo 1" o:spid="_x0000_s1026" style="position:absolute;left:0;text-align:left;margin-left:8.25pt;margin-top:-77.75pt;width:120.75pt;height:69pt;z-index:251680256;mso-position-horizontal-relative:margin;mso-position-vertical-relative:text" coordsize="15335,8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">
          <v:shapetype id="_x0000_t202" coordsize="21600,21600" o:spt="202" path="m,l,21600r21600,l21600,xe">
            <v:stroke joinstyle="miter"/>
            <v:path gradientshapeok="t" o:connecttype="rect"/>
          </v:shapetype>
          <v:shape id="Casella di testo 1" o:spid="_x0000_s1027" type="#_x0000_t202" style="position:absolute;top:5810;width:15335;height:2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ED11A3" w:rsidRPr="00063000" w:rsidRDefault="00F46302" w:rsidP="00722ECC">
                  <w:pPr>
                    <w:spacing w:after="60"/>
                    <w:jc w:val="center"/>
                    <w:outlineLvl w:val="1"/>
                    <w:rPr>
                      <w:rFonts w:ascii="Palace Script MT" w:eastAsia="Times New Roman" w:hAnsi="Palace Script MT"/>
                      <w:bCs/>
                      <w:sz w:val="32"/>
                      <w:szCs w:val="32"/>
                      <w:lang w:eastAsia="it-IT"/>
                    </w:rPr>
                  </w:pPr>
                  <w:r>
                    <w:rPr>
                      <w:rFonts w:ascii="Palace Script MT" w:eastAsia="Times New Roman" w:hAnsi="Palace Script MT"/>
                      <w:bCs/>
                      <w:sz w:val="32"/>
                      <w:szCs w:val="32"/>
                      <w:lang w:eastAsia="it-IT"/>
                    </w:rPr>
                    <w:t>Prefettura di</w:t>
                  </w:r>
                  <w:r w:rsidR="00356C9E" w:rsidRPr="00063000">
                    <w:rPr>
                      <w:rFonts w:ascii="Palace Script MT" w:eastAsia="Times New Roman" w:hAnsi="Palace Script MT"/>
                      <w:bCs/>
                      <w:sz w:val="32"/>
                      <w:szCs w:val="32"/>
                      <w:lang w:eastAsia="it-IT"/>
                    </w:rPr>
                    <w:t xml:space="preserve"> Messina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7" o:spid="_x0000_s1028" type="#_x0000_t75" alt="emblema_min" style="position:absolute;left:4762;width:5525;height:6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">
            <v:imagedata r:id="rId2" o:title="emblema_min"/>
          </v:shape>
          <w10:wrap anchorx="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839" w:rsidRDefault="00CC0839" w:rsidP="000B698E">
      <w:pPr>
        <w:spacing w:after="0" w:line="240" w:lineRule="auto"/>
      </w:pPr>
      <w:r>
        <w:separator/>
      </w:r>
    </w:p>
  </w:footnote>
  <w:footnote w:type="continuationSeparator" w:id="1">
    <w:p w:rsidR="00CC0839" w:rsidRDefault="00CC0839" w:rsidP="000B69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F8" w:rsidRDefault="00144488">
    <w:pPr>
      <w:pStyle w:val="Intestazione"/>
    </w:pPr>
    <w:r>
      <w:rPr>
        <w:noProof/>
        <w:lang w:eastAsia="it-IT"/>
      </w:rPr>
      <w:drawing>
        <wp:anchor distT="0" distB="0" distL="114300" distR="114300" simplePos="0" relativeHeight="251659264" behindDoc="0" locked="0" layoutInCell="1" allowOverlap="1">
          <wp:simplePos x="0" y="0"/>
          <wp:positionH relativeFrom="column">
            <wp:posOffset>527685</wp:posOffset>
          </wp:positionH>
          <wp:positionV relativeFrom="paragraph">
            <wp:posOffset>116581</wp:posOffset>
          </wp:positionV>
          <wp:extent cx="1077595" cy="800100"/>
          <wp:effectExtent l="19050" t="0" r="8255" b="0"/>
          <wp:wrapNone/>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magine 63"/>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1297"/>
                  <a:stretch/>
                </pic:blipFill>
                <pic:spPr bwMode="auto">
                  <a:xfrm>
                    <a:off x="0" y="0"/>
                    <a:ext cx="1077595" cy="8001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6637F8" w:rsidRDefault="0031214B">
    <w:pPr>
      <w:pStyle w:val="Intestazione"/>
    </w:pPr>
    <w:r>
      <w:tab/>
    </w:r>
    <w:r>
      <w:tab/>
    </w:r>
    <w:r>
      <w:rPr>
        <w:noProof/>
        <w:lang w:eastAsia="it-IT"/>
      </w:rPr>
      <w:drawing>
        <wp:inline distT="0" distB="0" distL="0" distR="0">
          <wp:extent cx="2005981" cy="847725"/>
          <wp:effectExtent l="0" t="0" r="0" b="0"/>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7176"/>
                  <a:stretch/>
                </pic:blipFill>
                <pic:spPr bwMode="auto">
                  <a:xfrm>
                    <a:off x="0" y="0"/>
                    <a:ext cx="2005981" cy="8477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bl>
    <w:tblPr>
      <w:tblW w:w="0" w:type="auto"/>
      <w:tblBorders>
        <w:top w:val="nil"/>
        <w:left w:val="nil"/>
        <w:bottom w:val="nil"/>
        <w:right w:val="nil"/>
      </w:tblBorders>
      <w:tblLayout w:type="fixed"/>
      <w:tblLook w:val="0000"/>
    </w:tblPr>
    <w:tblGrid>
      <w:gridCol w:w="9606"/>
    </w:tblGrid>
    <w:tr w:rsidR="0031214B" w:rsidRPr="0031214B" w:rsidTr="0031214B">
      <w:trPr>
        <w:trHeight w:val="112"/>
      </w:trPr>
      <w:tc>
        <w:tcPr>
          <w:tcW w:w="9606" w:type="dxa"/>
        </w:tcPr>
        <w:p w:rsidR="00F9127C" w:rsidRDefault="00F9127C" w:rsidP="00F9127C">
          <w:pPr>
            <w:pStyle w:val="Default"/>
            <w:rPr>
              <w:rFonts w:ascii="Times New Roman" w:hAnsi="Times New Roman" w:cs="Times New Roman"/>
              <w:color w:val="000066"/>
              <w:sz w:val="22"/>
              <w:szCs w:val="22"/>
            </w:rPr>
          </w:pPr>
          <w:r w:rsidRPr="0030698E">
            <w:rPr>
              <w:rFonts w:ascii="Times New Roman" w:hAnsi="Times New Roman" w:cs="Times New Roman"/>
              <w:color w:val="000066"/>
              <w:sz w:val="22"/>
              <w:szCs w:val="22"/>
            </w:rPr>
            <w:t>Progetto co-finanziato</w:t>
          </w:r>
          <w:r>
            <w:rPr>
              <w:rFonts w:ascii="Times New Roman" w:hAnsi="Times New Roman" w:cs="Times New Roman"/>
              <w:color w:val="000066"/>
              <w:sz w:val="22"/>
              <w:szCs w:val="22"/>
            </w:rPr>
            <w:t xml:space="preserve"> </w:t>
          </w:r>
          <w:r w:rsidRPr="0030698E">
            <w:rPr>
              <w:rFonts w:ascii="Times New Roman" w:hAnsi="Times New Roman" w:cs="Times New Roman"/>
              <w:color w:val="000066"/>
              <w:sz w:val="22"/>
              <w:szCs w:val="22"/>
            </w:rPr>
            <w:t xml:space="preserve">dall’Unione Europea </w:t>
          </w:r>
        </w:p>
        <w:p w:rsidR="00443CDC" w:rsidRDefault="00443CDC" w:rsidP="00443CDC">
          <w:pPr>
            <w:pStyle w:val="Default"/>
            <w:jc w:val="center"/>
            <w:rPr>
              <w:rFonts w:ascii="Times New Roman" w:hAnsi="Times New Roman" w:cs="Times New Roman"/>
              <w:b/>
              <w:bCs/>
              <w:color w:val="000066"/>
              <w:szCs w:val="23"/>
            </w:rPr>
          </w:pPr>
        </w:p>
        <w:p w:rsidR="00A646F7" w:rsidRPr="00A646F7" w:rsidRDefault="00A646F7" w:rsidP="00443CDC">
          <w:pPr>
            <w:pStyle w:val="Default"/>
            <w:jc w:val="center"/>
            <w:rPr>
              <w:rFonts w:ascii="Times New Roman" w:hAnsi="Times New Roman" w:cs="Times New Roman"/>
              <w:b/>
              <w:bCs/>
              <w:color w:val="000066"/>
              <w:sz w:val="16"/>
              <w:szCs w:val="23"/>
            </w:rPr>
          </w:pPr>
        </w:p>
        <w:p w:rsidR="00443CDC" w:rsidRDefault="00443CDC" w:rsidP="00443CDC">
          <w:pPr>
            <w:pStyle w:val="Default"/>
            <w:jc w:val="center"/>
            <w:rPr>
              <w:rFonts w:ascii="Times New Roman" w:hAnsi="Times New Roman" w:cs="Times New Roman"/>
              <w:b/>
              <w:bCs/>
              <w:color w:val="000066"/>
              <w:szCs w:val="23"/>
            </w:rPr>
          </w:pPr>
          <w:r w:rsidRPr="0031214B">
            <w:rPr>
              <w:rFonts w:ascii="Times New Roman" w:hAnsi="Times New Roman" w:cs="Times New Roman"/>
              <w:b/>
              <w:bCs/>
              <w:color w:val="000066"/>
              <w:szCs w:val="23"/>
            </w:rPr>
            <w:t>FONDO ASILO, MIGRAZIONE E INTEGRAZIONE (FAMI) 2014-2020</w:t>
          </w:r>
        </w:p>
        <w:p w:rsidR="00443CDC" w:rsidRPr="0030698E" w:rsidRDefault="00443CDC" w:rsidP="00443CDC">
          <w:pPr>
            <w:pStyle w:val="Default"/>
            <w:jc w:val="center"/>
            <w:rPr>
              <w:rFonts w:ascii="Times New Roman" w:hAnsi="Times New Roman" w:cs="Times New Roman"/>
              <w:b/>
              <w:bCs/>
              <w:color w:val="000066"/>
              <w:sz w:val="22"/>
              <w:szCs w:val="22"/>
            </w:rPr>
          </w:pPr>
          <w:r w:rsidRPr="0030698E">
            <w:rPr>
              <w:rFonts w:ascii="Times New Roman" w:hAnsi="Times New Roman" w:cs="Times New Roman"/>
              <w:b/>
              <w:bCs/>
              <w:color w:val="000066"/>
              <w:sz w:val="22"/>
              <w:szCs w:val="22"/>
            </w:rPr>
            <w:t>Obiettivo Specifico 2.Integrazione/Migrazione legale - Obiettivo Nazionale 3 – Capacity Building</w:t>
          </w:r>
        </w:p>
        <w:p w:rsidR="00443CDC" w:rsidRDefault="00443CDC" w:rsidP="00443CDC">
          <w:pPr>
            <w:pStyle w:val="Default"/>
            <w:jc w:val="center"/>
            <w:rPr>
              <w:rFonts w:ascii="Times New Roman" w:hAnsi="Times New Roman" w:cs="Times New Roman"/>
              <w:b/>
              <w:bCs/>
              <w:color w:val="000066"/>
              <w:szCs w:val="23"/>
            </w:rPr>
          </w:pPr>
        </w:p>
        <w:p w:rsidR="00443CDC" w:rsidRDefault="00443CDC" w:rsidP="00443CDC">
          <w:pPr>
            <w:autoSpaceDE w:val="0"/>
            <w:autoSpaceDN w:val="0"/>
            <w:adjustRightInd w:val="0"/>
            <w:spacing w:after="0" w:line="240" w:lineRule="auto"/>
            <w:jc w:val="center"/>
            <w:rPr>
              <w:rFonts w:ascii="Times New Roman" w:hAnsi="Times New Roman" w:cs="Times New Roman"/>
              <w:b/>
              <w:bCs/>
              <w:color w:val="000066"/>
              <w:szCs w:val="23"/>
            </w:rPr>
          </w:pPr>
          <w:r>
            <w:rPr>
              <w:rFonts w:ascii="Times New Roman" w:hAnsi="Times New Roman" w:cs="Times New Roman"/>
              <w:b/>
              <w:bCs/>
              <w:color w:val="000066"/>
              <w:szCs w:val="23"/>
            </w:rPr>
            <w:t>Progetto SPID</w:t>
          </w:r>
          <w:r w:rsidRPr="00356C9E">
            <w:rPr>
              <w:rFonts w:ascii="Times New Roman" w:hAnsi="Times New Roman" w:cs="Times New Roman"/>
              <w:b/>
              <w:bCs/>
              <w:color w:val="000066"/>
              <w:szCs w:val="23"/>
            </w:rPr>
            <w:t xml:space="preserve"> – </w:t>
          </w:r>
          <w:r>
            <w:rPr>
              <w:rFonts w:ascii="Times New Roman" w:hAnsi="Times New Roman" w:cs="Times New Roman"/>
              <w:b/>
              <w:bCs/>
              <w:color w:val="000066"/>
              <w:szCs w:val="23"/>
            </w:rPr>
            <w:t>“SOSTEGNO ALLA PROMOZIONE DELL’INCLUSIONE E DEI DIRITTI</w:t>
          </w:r>
          <w:r w:rsidRPr="00356C9E">
            <w:rPr>
              <w:rFonts w:ascii="Times New Roman" w:hAnsi="Times New Roman" w:cs="Times New Roman"/>
              <w:b/>
              <w:bCs/>
              <w:color w:val="000066"/>
              <w:szCs w:val="23"/>
            </w:rPr>
            <w:t>”</w:t>
          </w:r>
        </w:p>
        <w:p w:rsidR="0031214B" w:rsidRPr="0031214B" w:rsidRDefault="00443CDC" w:rsidP="00A646F7">
          <w:pPr>
            <w:autoSpaceDE w:val="0"/>
            <w:autoSpaceDN w:val="0"/>
            <w:adjustRightInd w:val="0"/>
            <w:spacing w:after="0" w:line="240" w:lineRule="auto"/>
            <w:jc w:val="center"/>
            <w:rPr>
              <w:rFonts w:ascii="Times New Roman" w:hAnsi="Times New Roman" w:cs="Times New Roman"/>
              <w:color w:val="000066"/>
              <w:szCs w:val="23"/>
            </w:rPr>
          </w:pPr>
          <w:r w:rsidRPr="00B300C7">
            <w:rPr>
              <w:rFonts w:ascii="Times New Roman" w:hAnsi="Times New Roman" w:cs="Times New Roman"/>
              <w:b/>
              <w:bCs/>
              <w:color w:val="000066"/>
              <w:szCs w:val="23"/>
            </w:rPr>
            <w:t>PRO</w:t>
          </w:r>
          <w:r>
            <w:rPr>
              <w:rFonts w:ascii="Times New Roman" w:hAnsi="Times New Roman" w:cs="Times New Roman"/>
              <w:b/>
              <w:bCs/>
              <w:color w:val="000066"/>
              <w:szCs w:val="23"/>
            </w:rPr>
            <w:t xml:space="preserve"> </w:t>
          </w:r>
          <w:r w:rsidRPr="00B300C7">
            <w:rPr>
              <w:rFonts w:ascii="Times New Roman" w:hAnsi="Times New Roman" w:cs="Times New Roman"/>
              <w:b/>
              <w:bCs/>
              <w:color w:val="000066"/>
              <w:szCs w:val="23"/>
            </w:rPr>
            <w:t>G-3</w:t>
          </w:r>
          <w:r>
            <w:rPr>
              <w:rFonts w:ascii="Times New Roman" w:hAnsi="Times New Roman" w:cs="Times New Roman"/>
              <w:b/>
              <w:bCs/>
              <w:color w:val="000066"/>
              <w:szCs w:val="23"/>
            </w:rPr>
            <w:t>866</w:t>
          </w:r>
        </w:p>
      </w:tc>
    </w:tr>
    <w:tr w:rsidR="0031214B" w:rsidRPr="0031214B" w:rsidTr="0031214B">
      <w:trPr>
        <w:trHeight w:val="112"/>
      </w:trPr>
      <w:tc>
        <w:tcPr>
          <w:tcW w:w="9606" w:type="dxa"/>
        </w:tcPr>
        <w:p w:rsidR="00B300C7" w:rsidRPr="0031214B" w:rsidRDefault="00B300C7" w:rsidP="00B300C7">
          <w:pPr>
            <w:pStyle w:val="Default"/>
            <w:jc w:val="center"/>
            <w:rPr>
              <w:rFonts w:ascii="Times New Roman" w:hAnsi="Times New Roman" w:cs="Times New Roman"/>
              <w:color w:val="000066"/>
              <w:szCs w:val="23"/>
            </w:rPr>
          </w:pPr>
        </w:p>
      </w:tc>
    </w:tr>
  </w:tbl>
  <w:p w:rsidR="0031214B" w:rsidRPr="00A646F7" w:rsidRDefault="0031214B">
    <w:pPr>
      <w:pStyle w:val="Intestazione"/>
      <w:rPr>
        <w:rFonts w:ascii="Times New Roman" w:hAnsi="Times New Roman" w:cs="Times New Roman"/>
        <w:color w:val="000066"/>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13A27F54"/>
    <w:name w:val="WW8Num7"/>
    <w:lvl w:ilvl="0">
      <w:start w:val="1"/>
      <w:numFmt w:val="bullet"/>
      <w:lvlText w:val=""/>
      <w:lvlJc w:val="left"/>
      <w:pPr>
        <w:tabs>
          <w:tab w:val="num" w:pos="720"/>
        </w:tabs>
        <w:ind w:left="720" w:hanging="360"/>
      </w:pPr>
      <w:rPr>
        <w:rFonts w:ascii="Symbol" w:hAnsi="Symbol" w:cs="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000005"/>
    <w:multiLevelType w:val="singleLevel"/>
    <w:tmpl w:val="00000005"/>
    <w:name w:val="WW8Num8"/>
    <w:lvl w:ilvl="0">
      <w:start w:val="1"/>
      <w:numFmt w:val="lowerLetter"/>
      <w:lvlText w:val="%1)"/>
      <w:lvlJc w:val="left"/>
      <w:pPr>
        <w:tabs>
          <w:tab w:val="num" w:pos="0"/>
        </w:tabs>
        <w:ind w:left="1102" w:hanging="360"/>
      </w:pPr>
      <w:rPr>
        <w:strike w:val="0"/>
        <w:dstrike w:val="0"/>
        <w:color w:val="0432FF"/>
        <w:spacing w:val="-1"/>
        <w:sz w:val="24"/>
        <w:szCs w:val="24"/>
        <w:u w:val="none"/>
        <w:effect w:val="none"/>
      </w:rPr>
    </w:lvl>
  </w:abstractNum>
  <w:abstractNum w:abstractNumId="2">
    <w:nsid w:val="00000007"/>
    <w:multiLevelType w:val="singleLevel"/>
    <w:tmpl w:val="00000007"/>
    <w:name w:val="WW8Num11"/>
    <w:lvl w:ilvl="0">
      <w:start w:val="1"/>
      <w:numFmt w:val="lowerLetter"/>
      <w:lvlText w:val="%1)"/>
      <w:lvlJc w:val="left"/>
      <w:pPr>
        <w:tabs>
          <w:tab w:val="num" w:pos="0"/>
        </w:tabs>
        <w:ind w:left="0" w:firstLine="0"/>
      </w:pPr>
      <w:rPr>
        <w:rFonts w:ascii="Times New Roman" w:hAnsi="Times New Roman" w:cs="Times New Roman" w:hint="default"/>
        <w:b/>
        <w:bCs/>
        <w:color w:val="000000"/>
        <w:spacing w:val="-6"/>
        <w:sz w:val="24"/>
        <w:szCs w:val="24"/>
      </w:rPr>
    </w:lvl>
  </w:abstractNum>
  <w:abstractNum w:abstractNumId="3">
    <w:nsid w:val="00000009"/>
    <w:multiLevelType w:val="singleLevel"/>
    <w:tmpl w:val="00000009"/>
    <w:lvl w:ilvl="0">
      <w:numFmt w:val="bullet"/>
      <w:lvlText w:val="-"/>
      <w:lvlJc w:val="left"/>
      <w:pPr>
        <w:tabs>
          <w:tab w:val="num" w:pos="0"/>
        </w:tabs>
        <w:ind w:left="0" w:firstLine="0"/>
      </w:pPr>
      <w:rPr>
        <w:rFonts w:ascii="Times New Roman" w:hAnsi="Times New Roman" w:cs="Times New Roman" w:hint="default"/>
        <w:color w:val="000000"/>
        <w:sz w:val="24"/>
        <w:szCs w:val="24"/>
      </w:rPr>
    </w:lvl>
  </w:abstractNum>
  <w:abstractNum w:abstractNumId="4">
    <w:nsid w:val="01AE1BD9"/>
    <w:multiLevelType w:val="hybridMultilevel"/>
    <w:tmpl w:val="08C2473A"/>
    <w:lvl w:ilvl="0" w:tplc="C5A03C12">
      <w:start w:val="1"/>
      <w:numFmt w:val="lowerLetter"/>
      <w:lvlText w:val="%1)"/>
      <w:lvlJc w:val="left"/>
      <w:pPr>
        <w:ind w:left="366" w:hanging="360"/>
      </w:pPr>
      <w:rPr>
        <w:rFonts w:hint="default"/>
      </w:rPr>
    </w:lvl>
    <w:lvl w:ilvl="1" w:tplc="04100019" w:tentative="1">
      <w:start w:val="1"/>
      <w:numFmt w:val="lowerLetter"/>
      <w:lvlText w:val="%2."/>
      <w:lvlJc w:val="left"/>
      <w:pPr>
        <w:ind w:left="1086" w:hanging="360"/>
      </w:pPr>
    </w:lvl>
    <w:lvl w:ilvl="2" w:tplc="0410001B" w:tentative="1">
      <w:start w:val="1"/>
      <w:numFmt w:val="lowerRoman"/>
      <w:lvlText w:val="%3."/>
      <w:lvlJc w:val="right"/>
      <w:pPr>
        <w:ind w:left="1806" w:hanging="180"/>
      </w:pPr>
    </w:lvl>
    <w:lvl w:ilvl="3" w:tplc="0410000F" w:tentative="1">
      <w:start w:val="1"/>
      <w:numFmt w:val="decimal"/>
      <w:lvlText w:val="%4."/>
      <w:lvlJc w:val="left"/>
      <w:pPr>
        <w:ind w:left="2526" w:hanging="360"/>
      </w:pPr>
    </w:lvl>
    <w:lvl w:ilvl="4" w:tplc="04100019" w:tentative="1">
      <w:start w:val="1"/>
      <w:numFmt w:val="lowerLetter"/>
      <w:lvlText w:val="%5."/>
      <w:lvlJc w:val="left"/>
      <w:pPr>
        <w:ind w:left="3246" w:hanging="360"/>
      </w:pPr>
    </w:lvl>
    <w:lvl w:ilvl="5" w:tplc="0410001B" w:tentative="1">
      <w:start w:val="1"/>
      <w:numFmt w:val="lowerRoman"/>
      <w:lvlText w:val="%6."/>
      <w:lvlJc w:val="right"/>
      <w:pPr>
        <w:ind w:left="3966" w:hanging="180"/>
      </w:pPr>
    </w:lvl>
    <w:lvl w:ilvl="6" w:tplc="0410000F" w:tentative="1">
      <w:start w:val="1"/>
      <w:numFmt w:val="decimal"/>
      <w:lvlText w:val="%7."/>
      <w:lvlJc w:val="left"/>
      <w:pPr>
        <w:ind w:left="4686" w:hanging="360"/>
      </w:pPr>
    </w:lvl>
    <w:lvl w:ilvl="7" w:tplc="04100019" w:tentative="1">
      <w:start w:val="1"/>
      <w:numFmt w:val="lowerLetter"/>
      <w:lvlText w:val="%8."/>
      <w:lvlJc w:val="left"/>
      <w:pPr>
        <w:ind w:left="5406" w:hanging="360"/>
      </w:pPr>
    </w:lvl>
    <w:lvl w:ilvl="8" w:tplc="0410001B" w:tentative="1">
      <w:start w:val="1"/>
      <w:numFmt w:val="lowerRoman"/>
      <w:lvlText w:val="%9."/>
      <w:lvlJc w:val="right"/>
      <w:pPr>
        <w:ind w:left="6126" w:hanging="180"/>
      </w:pPr>
    </w:lvl>
  </w:abstractNum>
  <w:abstractNum w:abstractNumId="5">
    <w:nsid w:val="028264A5"/>
    <w:multiLevelType w:val="multilevel"/>
    <w:tmpl w:val="D6E2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254EEC"/>
    <w:multiLevelType w:val="hybridMultilevel"/>
    <w:tmpl w:val="D43221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83A463E"/>
    <w:multiLevelType w:val="hybridMultilevel"/>
    <w:tmpl w:val="18EC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B9586A"/>
    <w:multiLevelType w:val="hybridMultilevel"/>
    <w:tmpl w:val="BA1A0C5E"/>
    <w:lvl w:ilvl="0" w:tplc="308A980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72778D"/>
    <w:multiLevelType w:val="hybridMultilevel"/>
    <w:tmpl w:val="40FA2232"/>
    <w:lvl w:ilvl="0" w:tplc="3FAC0D8C">
      <w:start w:val="28"/>
      <w:numFmt w:val="bullet"/>
      <w:lvlText w:val="-"/>
      <w:lvlJc w:val="left"/>
      <w:pPr>
        <w:ind w:left="720" w:hanging="360"/>
      </w:pPr>
      <w:rPr>
        <w:rFonts w:ascii="Arial Narrow" w:eastAsia="Arial Unicode MS"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725E1E"/>
    <w:multiLevelType w:val="hybridMultilevel"/>
    <w:tmpl w:val="0010A408"/>
    <w:lvl w:ilvl="0" w:tplc="04100017">
      <w:start w:val="1"/>
      <w:numFmt w:val="lowerLetter"/>
      <w:lvlText w:val="%1)"/>
      <w:lvlJc w:val="left"/>
      <w:pPr>
        <w:ind w:left="726" w:hanging="360"/>
      </w:pPr>
      <w:rPr>
        <w:rFonts w:hint="default"/>
      </w:rPr>
    </w:lvl>
    <w:lvl w:ilvl="1" w:tplc="04100019" w:tentative="1">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abstractNum w:abstractNumId="11">
    <w:nsid w:val="17AA0E63"/>
    <w:multiLevelType w:val="hybridMultilevel"/>
    <w:tmpl w:val="43AECBA0"/>
    <w:lvl w:ilvl="0" w:tplc="3FAC0D8C">
      <w:start w:val="28"/>
      <w:numFmt w:val="bullet"/>
      <w:lvlText w:val="-"/>
      <w:lvlJc w:val="left"/>
      <w:pPr>
        <w:ind w:left="726" w:hanging="360"/>
      </w:pPr>
      <w:rPr>
        <w:rFonts w:ascii="Arial Narrow" w:eastAsia="Arial Unicode MS" w:hAnsi="Arial Narrow" w:cs="Arial Narrow"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12">
    <w:nsid w:val="1D9818B2"/>
    <w:multiLevelType w:val="hybridMultilevel"/>
    <w:tmpl w:val="A1AE10C6"/>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103C3F"/>
    <w:multiLevelType w:val="hybridMultilevel"/>
    <w:tmpl w:val="0AC236A2"/>
    <w:lvl w:ilvl="0" w:tplc="3FAC0D8C">
      <w:start w:val="28"/>
      <w:numFmt w:val="bullet"/>
      <w:lvlText w:val="-"/>
      <w:lvlJc w:val="left"/>
      <w:pPr>
        <w:ind w:left="726" w:hanging="360"/>
      </w:pPr>
      <w:rPr>
        <w:rFonts w:ascii="Arial Narrow" w:eastAsia="Arial Unicode MS" w:hAnsi="Arial Narrow" w:cs="Arial Narrow" w:hint="default"/>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14">
    <w:nsid w:val="490F1042"/>
    <w:multiLevelType w:val="hybridMultilevel"/>
    <w:tmpl w:val="E9643ABE"/>
    <w:lvl w:ilvl="0" w:tplc="9A58AAE8">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15">
    <w:nsid w:val="49823EC0"/>
    <w:multiLevelType w:val="hybridMultilevel"/>
    <w:tmpl w:val="50285FAA"/>
    <w:lvl w:ilvl="0" w:tplc="7078083C">
      <w:start w:val="1"/>
      <w:numFmt w:val="lowerLetter"/>
      <w:lvlText w:val="%1)"/>
      <w:lvlJc w:val="left"/>
      <w:pPr>
        <w:ind w:left="702" w:hanging="696"/>
      </w:pPr>
      <w:rPr>
        <w:rFonts w:hint="default"/>
      </w:rPr>
    </w:lvl>
    <w:lvl w:ilvl="1" w:tplc="04100019" w:tentative="1">
      <w:start w:val="1"/>
      <w:numFmt w:val="lowerLetter"/>
      <w:lvlText w:val="%2."/>
      <w:lvlJc w:val="left"/>
      <w:pPr>
        <w:ind w:left="1086" w:hanging="360"/>
      </w:pPr>
    </w:lvl>
    <w:lvl w:ilvl="2" w:tplc="0410001B" w:tentative="1">
      <w:start w:val="1"/>
      <w:numFmt w:val="lowerRoman"/>
      <w:lvlText w:val="%3."/>
      <w:lvlJc w:val="right"/>
      <w:pPr>
        <w:ind w:left="1806" w:hanging="180"/>
      </w:pPr>
    </w:lvl>
    <w:lvl w:ilvl="3" w:tplc="0410000F" w:tentative="1">
      <w:start w:val="1"/>
      <w:numFmt w:val="decimal"/>
      <w:lvlText w:val="%4."/>
      <w:lvlJc w:val="left"/>
      <w:pPr>
        <w:ind w:left="2526" w:hanging="360"/>
      </w:pPr>
    </w:lvl>
    <w:lvl w:ilvl="4" w:tplc="04100019" w:tentative="1">
      <w:start w:val="1"/>
      <w:numFmt w:val="lowerLetter"/>
      <w:lvlText w:val="%5."/>
      <w:lvlJc w:val="left"/>
      <w:pPr>
        <w:ind w:left="3246" w:hanging="360"/>
      </w:pPr>
    </w:lvl>
    <w:lvl w:ilvl="5" w:tplc="0410001B" w:tentative="1">
      <w:start w:val="1"/>
      <w:numFmt w:val="lowerRoman"/>
      <w:lvlText w:val="%6."/>
      <w:lvlJc w:val="right"/>
      <w:pPr>
        <w:ind w:left="3966" w:hanging="180"/>
      </w:pPr>
    </w:lvl>
    <w:lvl w:ilvl="6" w:tplc="0410000F" w:tentative="1">
      <w:start w:val="1"/>
      <w:numFmt w:val="decimal"/>
      <w:lvlText w:val="%7."/>
      <w:lvlJc w:val="left"/>
      <w:pPr>
        <w:ind w:left="4686" w:hanging="360"/>
      </w:pPr>
    </w:lvl>
    <w:lvl w:ilvl="7" w:tplc="04100019" w:tentative="1">
      <w:start w:val="1"/>
      <w:numFmt w:val="lowerLetter"/>
      <w:lvlText w:val="%8."/>
      <w:lvlJc w:val="left"/>
      <w:pPr>
        <w:ind w:left="5406" w:hanging="360"/>
      </w:pPr>
    </w:lvl>
    <w:lvl w:ilvl="8" w:tplc="0410001B" w:tentative="1">
      <w:start w:val="1"/>
      <w:numFmt w:val="lowerRoman"/>
      <w:lvlText w:val="%9."/>
      <w:lvlJc w:val="right"/>
      <w:pPr>
        <w:ind w:left="6126" w:hanging="180"/>
      </w:pPr>
    </w:lvl>
  </w:abstractNum>
  <w:abstractNum w:abstractNumId="16">
    <w:nsid w:val="4DEC113E"/>
    <w:multiLevelType w:val="hybridMultilevel"/>
    <w:tmpl w:val="098C79F2"/>
    <w:lvl w:ilvl="0" w:tplc="DDC8FD32">
      <w:start w:val="13"/>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10378E"/>
    <w:multiLevelType w:val="hybridMultilevel"/>
    <w:tmpl w:val="157479E8"/>
    <w:lvl w:ilvl="0" w:tplc="3FAC0D8C">
      <w:start w:val="28"/>
      <w:numFmt w:val="bullet"/>
      <w:lvlText w:val="-"/>
      <w:lvlJc w:val="left"/>
      <w:pPr>
        <w:ind w:left="726" w:hanging="360"/>
      </w:pPr>
      <w:rPr>
        <w:rFonts w:ascii="Arial Narrow" w:eastAsia="Arial Unicode MS" w:hAnsi="Arial Narrow" w:cs="Arial Narrow" w:hint="default"/>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18">
    <w:nsid w:val="554B7694"/>
    <w:multiLevelType w:val="hybridMultilevel"/>
    <w:tmpl w:val="B6A44E2E"/>
    <w:lvl w:ilvl="0" w:tplc="3FAC0D8C">
      <w:start w:val="28"/>
      <w:numFmt w:val="bullet"/>
      <w:lvlText w:val="-"/>
      <w:lvlJc w:val="left"/>
      <w:pPr>
        <w:ind w:left="720" w:hanging="360"/>
      </w:pPr>
      <w:rPr>
        <w:rFonts w:ascii="Arial Narrow" w:eastAsia="Arial Unicode MS" w:hAnsi="Arial Narrow" w:cs="Arial Narro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A065484"/>
    <w:multiLevelType w:val="hybridMultilevel"/>
    <w:tmpl w:val="9038442E"/>
    <w:lvl w:ilvl="0" w:tplc="F0663910">
      <w:start w:val="1"/>
      <w:numFmt w:val="lowerLetter"/>
      <w:lvlText w:val="%1)"/>
      <w:lvlJc w:val="left"/>
      <w:pPr>
        <w:ind w:left="702" w:hanging="696"/>
      </w:pPr>
      <w:rPr>
        <w:rFonts w:hint="default"/>
      </w:rPr>
    </w:lvl>
    <w:lvl w:ilvl="1" w:tplc="04100019" w:tentative="1">
      <w:start w:val="1"/>
      <w:numFmt w:val="lowerLetter"/>
      <w:lvlText w:val="%2."/>
      <w:lvlJc w:val="left"/>
      <w:pPr>
        <w:ind w:left="1086" w:hanging="360"/>
      </w:pPr>
    </w:lvl>
    <w:lvl w:ilvl="2" w:tplc="0410001B" w:tentative="1">
      <w:start w:val="1"/>
      <w:numFmt w:val="lowerRoman"/>
      <w:lvlText w:val="%3."/>
      <w:lvlJc w:val="right"/>
      <w:pPr>
        <w:ind w:left="1806" w:hanging="180"/>
      </w:pPr>
    </w:lvl>
    <w:lvl w:ilvl="3" w:tplc="0410000F" w:tentative="1">
      <w:start w:val="1"/>
      <w:numFmt w:val="decimal"/>
      <w:lvlText w:val="%4."/>
      <w:lvlJc w:val="left"/>
      <w:pPr>
        <w:ind w:left="2526" w:hanging="360"/>
      </w:pPr>
    </w:lvl>
    <w:lvl w:ilvl="4" w:tplc="04100019" w:tentative="1">
      <w:start w:val="1"/>
      <w:numFmt w:val="lowerLetter"/>
      <w:lvlText w:val="%5."/>
      <w:lvlJc w:val="left"/>
      <w:pPr>
        <w:ind w:left="3246" w:hanging="360"/>
      </w:pPr>
    </w:lvl>
    <w:lvl w:ilvl="5" w:tplc="0410001B" w:tentative="1">
      <w:start w:val="1"/>
      <w:numFmt w:val="lowerRoman"/>
      <w:lvlText w:val="%6."/>
      <w:lvlJc w:val="right"/>
      <w:pPr>
        <w:ind w:left="3966" w:hanging="180"/>
      </w:pPr>
    </w:lvl>
    <w:lvl w:ilvl="6" w:tplc="0410000F" w:tentative="1">
      <w:start w:val="1"/>
      <w:numFmt w:val="decimal"/>
      <w:lvlText w:val="%7."/>
      <w:lvlJc w:val="left"/>
      <w:pPr>
        <w:ind w:left="4686" w:hanging="360"/>
      </w:pPr>
    </w:lvl>
    <w:lvl w:ilvl="7" w:tplc="04100019" w:tentative="1">
      <w:start w:val="1"/>
      <w:numFmt w:val="lowerLetter"/>
      <w:lvlText w:val="%8."/>
      <w:lvlJc w:val="left"/>
      <w:pPr>
        <w:ind w:left="5406" w:hanging="360"/>
      </w:pPr>
    </w:lvl>
    <w:lvl w:ilvl="8" w:tplc="0410001B" w:tentative="1">
      <w:start w:val="1"/>
      <w:numFmt w:val="lowerRoman"/>
      <w:lvlText w:val="%9."/>
      <w:lvlJc w:val="right"/>
      <w:pPr>
        <w:ind w:left="6126" w:hanging="180"/>
      </w:pPr>
    </w:lvl>
  </w:abstractNum>
  <w:abstractNum w:abstractNumId="20">
    <w:nsid w:val="66BB61AC"/>
    <w:multiLevelType w:val="hybridMultilevel"/>
    <w:tmpl w:val="3052071C"/>
    <w:lvl w:ilvl="0" w:tplc="E438FF6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8F42EF0"/>
    <w:multiLevelType w:val="hybridMultilevel"/>
    <w:tmpl w:val="AD763418"/>
    <w:lvl w:ilvl="0" w:tplc="04100017">
      <w:start w:val="1"/>
      <w:numFmt w:val="lowerLetter"/>
      <w:lvlText w:val="%1)"/>
      <w:lvlJc w:val="left"/>
      <w:pPr>
        <w:ind w:left="726" w:hanging="360"/>
      </w:pPr>
      <w:rPr>
        <w:rFonts w:hint="default"/>
      </w:rPr>
    </w:lvl>
    <w:lvl w:ilvl="1" w:tplc="04100019" w:tentative="1">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abstractNum w:abstractNumId="22">
    <w:nsid w:val="6CFC5A6F"/>
    <w:multiLevelType w:val="hybridMultilevel"/>
    <w:tmpl w:val="41FA8696"/>
    <w:lvl w:ilvl="0" w:tplc="04100017">
      <w:start w:val="1"/>
      <w:numFmt w:val="lowerLetter"/>
      <w:lvlText w:val="%1)"/>
      <w:lvlJc w:val="left"/>
      <w:pPr>
        <w:ind w:left="726" w:hanging="360"/>
      </w:pPr>
      <w:rPr>
        <w:rFonts w:hint="default"/>
      </w:rPr>
    </w:lvl>
    <w:lvl w:ilvl="1" w:tplc="04100019" w:tentative="1">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abstractNum w:abstractNumId="23">
    <w:nsid w:val="6F195086"/>
    <w:multiLevelType w:val="hybridMultilevel"/>
    <w:tmpl w:val="B12EE2BC"/>
    <w:lvl w:ilvl="0" w:tplc="3FAC0D8C">
      <w:start w:val="28"/>
      <w:numFmt w:val="bullet"/>
      <w:lvlText w:val="-"/>
      <w:lvlJc w:val="left"/>
      <w:pPr>
        <w:ind w:left="720" w:hanging="360"/>
      </w:pPr>
      <w:rPr>
        <w:rFonts w:ascii="Arial Narrow" w:eastAsia="Arial Unicode MS"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8CE39EE"/>
    <w:multiLevelType w:val="hybridMultilevel"/>
    <w:tmpl w:val="577A770A"/>
    <w:lvl w:ilvl="0" w:tplc="3FAC0D8C">
      <w:start w:val="28"/>
      <w:numFmt w:val="bullet"/>
      <w:lvlText w:val="-"/>
      <w:lvlJc w:val="left"/>
      <w:pPr>
        <w:ind w:left="726" w:hanging="360"/>
      </w:pPr>
      <w:rPr>
        <w:rFonts w:ascii="Arial Narrow" w:eastAsia="Arial Unicode MS" w:hAnsi="Arial Narrow" w:cs="Arial Narrow" w:hint="default"/>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25">
    <w:nsid w:val="79172DA6"/>
    <w:multiLevelType w:val="hybridMultilevel"/>
    <w:tmpl w:val="DD300578"/>
    <w:lvl w:ilvl="0" w:tplc="B2EA2A7A">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BE12DF7"/>
    <w:multiLevelType w:val="hybridMultilevel"/>
    <w:tmpl w:val="42C4D8FA"/>
    <w:lvl w:ilvl="0" w:tplc="3FAC0D8C">
      <w:start w:val="28"/>
      <w:numFmt w:val="bullet"/>
      <w:lvlText w:val="-"/>
      <w:lvlJc w:val="left"/>
      <w:pPr>
        <w:ind w:left="726" w:hanging="360"/>
      </w:pPr>
      <w:rPr>
        <w:rFonts w:ascii="Arial Narrow" w:eastAsia="Arial Unicode MS" w:hAnsi="Arial Narrow" w:cs="Arial Narrow"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num w:numId="1">
    <w:abstractNumId w:val="0"/>
  </w:num>
  <w:num w:numId="2">
    <w:abstractNumId w:val="1"/>
    <w:lvlOverride w:ilvl="0">
      <w:startOverride w:val="1"/>
    </w:lvlOverride>
  </w:num>
  <w:num w:numId="3">
    <w:abstractNumId w:val="2"/>
    <w:lvlOverride w:ilvl="0">
      <w:startOverride w:val="1"/>
    </w:lvlOverride>
  </w:num>
  <w:num w:numId="4">
    <w:abstractNumId w:val="3"/>
  </w:num>
  <w:num w:numId="5">
    <w:abstractNumId w:val="5"/>
  </w:num>
  <w:num w:numId="6">
    <w:abstractNumId w:val="14"/>
  </w:num>
  <w:num w:numId="7">
    <w:abstractNumId w:val="9"/>
  </w:num>
  <w:num w:numId="8">
    <w:abstractNumId w:val="8"/>
  </w:num>
  <w:num w:numId="9">
    <w:abstractNumId w:val="12"/>
  </w:num>
  <w:num w:numId="10">
    <w:abstractNumId w:val="18"/>
  </w:num>
  <w:num w:numId="11">
    <w:abstractNumId w:val="10"/>
  </w:num>
  <w:num w:numId="12">
    <w:abstractNumId w:val="15"/>
  </w:num>
  <w:num w:numId="13">
    <w:abstractNumId w:val="22"/>
  </w:num>
  <w:num w:numId="14">
    <w:abstractNumId w:val="4"/>
  </w:num>
  <w:num w:numId="15">
    <w:abstractNumId w:val="11"/>
  </w:num>
  <w:num w:numId="16">
    <w:abstractNumId w:val="26"/>
  </w:num>
  <w:num w:numId="17">
    <w:abstractNumId w:val="21"/>
  </w:num>
  <w:num w:numId="18">
    <w:abstractNumId w:val="19"/>
  </w:num>
  <w:num w:numId="19">
    <w:abstractNumId w:val="24"/>
  </w:num>
  <w:num w:numId="20">
    <w:abstractNumId w:val="13"/>
  </w:num>
  <w:num w:numId="21">
    <w:abstractNumId w:val="17"/>
  </w:num>
  <w:num w:numId="22">
    <w:abstractNumId w:val="6"/>
  </w:num>
  <w:num w:numId="23">
    <w:abstractNumId w:val="25"/>
  </w:num>
  <w:num w:numId="24">
    <w:abstractNumId w:val="23"/>
  </w:num>
  <w:num w:numId="25">
    <w:abstractNumId w:val="16"/>
  </w:num>
  <w:num w:numId="26">
    <w:abstractNumId w:val="2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3010"/>
    <o:shapelayout v:ext="edit">
      <o:idmap v:ext="edit" data="1"/>
    </o:shapelayout>
  </w:hdrShapeDefaults>
  <w:footnotePr>
    <w:footnote w:id="0"/>
    <w:footnote w:id="1"/>
  </w:footnotePr>
  <w:endnotePr>
    <w:endnote w:id="0"/>
    <w:endnote w:id="1"/>
  </w:endnotePr>
  <w:compat/>
  <w:rsids>
    <w:rsidRoot w:val="000B698E"/>
    <w:rsid w:val="00005919"/>
    <w:rsid w:val="0002428D"/>
    <w:rsid w:val="000259D2"/>
    <w:rsid w:val="00056F9B"/>
    <w:rsid w:val="00063000"/>
    <w:rsid w:val="0007256D"/>
    <w:rsid w:val="000964C4"/>
    <w:rsid w:val="000A472F"/>
    <w:rsid w:val="000B698E"/>
    <w:rsid w:val="000D04A3"/>
    <w:rsid w:val="000F551B"/>
    <w:rsid w:val="001034E8"/>
    <w:rsid w:val="00105BF7"/>
    <w:rsid w:val="0013574C"/>
    <w:rsid w:val="001357CE"/>
    <w:rsid w:val="00141DEA"/>
    <w:rsid w:val="001428C4"/>
    <w:rsid w:val="00144488"/>
    <w:rsid w:val="00173D44"/>
    <w:rsid w:val="001835AE"/>
    <w:rsid w:val="001A065F"/>
    <w:rsid w:val="001A0929"/>
    <w:rsid w:val="001A162C"/>
    <w:rsid w:val="001C237B"/>
    <w:rsid w:val="001F6C5A"/>
    <w:rsid w:val="0020123A"/>
    <w:rsid w:val="0023400A"/>
    <w:rsid w:val="00235353"/>
    <w:rsid w:val="0024647B"/>
    <w:rsid w:val="00256503"/>
    <w:rsid w:val="00284E41"/>
    <w:rsid w:val="002872BE"/>
    <w:rsid w:val="002A4631"/>
    <w:rsid w:val="002A7041"/>
    <w:rsid w:val="002B2BBE"/>
    <w:rsid w:val="002C6C0E"/>
    <w:rsid w:val="002D123A"/>
    <w:rsid w:val="002D1622"/>
    <w:rsid w:val="00306D5C"/>
    <w:rsid w:val="0031214B"/>
    <w:rsid w:val="00316130"/>
    <w:rsid w:val="00323207"/>
    <w:rsid w:val="00330BAE"/>
    <w:rsid w:val="0035286B"/>
    <w:rsid w:val="00356C9E"/>
    <w:rsid w:val="00371D16"/>
    <w:rsid w:val="00372D85"/>
    <w:rsid w:val="00375193"/>
    <w:rsid w:val="00385F20"/>
    <w:rsid w:val="00396F84"/>
    <w:rsid w:val="003A49EE"/>
    <w:rsid w:val="003B0C08"/>
    <w:rsid w:val="003E5B4D"/>
    <w:rsid w:val="003F360E"/>
    <w:rsid w:val="00413AB1"/>
    <w:rsid w:val="0043394A"/>
    <w:rsid w:val="00443CDC"/>
    <w:rsid w:val="004556C7"/>
    <w:rsid w:val="00455ED1"/>
    <w:rsid w:val="004604B0"/>
    <w:rsid w:val="00461798"/>
    <w:rsid w:val="004653C6"/>
    <w:rsid w:val="00473FC5"/>
    <w:rsid w:val="0048563D"/>
    <w:rsid w:val="00485AE9"/>
    <w:rsid w:val="00487539"/>
    <w:rsid w:val="004A64BB"/>
    <w:rsid w:val="004C2890"/>
    <w:rsid w:val="004E187E"/>
    <w:rsid w:val="004E1B7D"/>
    <w:rsid w:val="004F2FC1"/>
    <w:rsid w:val="004F6484"/>
    <w:rsid w:val="00510C67"/>
    <w:rsid w:val="00511D21"/>
    <w:rsid w:val="00550D3F"/>
    <w:rsid w:val="0055667D"/>
    <w:rsid w:val="00563893"/>
    <w:rsid w:val="005868BF"/>
    <w:rsid w:val="00590E76"/>
    <w:rsid w:val="005A7B7E"/>
    <w:rsid w:val="005C5271"/>
    <w:rsid w:val="005F0B62"/>
    <w:rsid w:val="0060033E"/>
    <w:rsid w:val="0060688F"/>
    <w:rsid w:val="0060781B"/>
    <w:rsid w:val="006249BC"/>
    <w:rsid w:val="00625E90"/>
    <w:rsid w:val="00635F57"/>
    <w:rsid w:val="006361BE"/>
    <w:rsid w:val="00644821"/>
    <w:rsid w:val="00645B7A"/>
    <w:rsid w:val="006637F8"/>
    <w:rsid w:val="006664CF"/>
    <w:rsid w:val="00674FBE"/>
    <w:rsid w:val="006855CE"/>
    <w:rsid w:val="006952F0"/>
    <w:rsid w:val="006A1C22"/>
    <w:rsid w:val="006B117D"/>
    <w:rsid w:val="006B21A2"/>
    <w:rsid w:val="006B56C2"/>
    <w:rsid w:val="006C0CCC"/>
    <w:rsid w:val="006C24DA"/>
    <w:rsid w:val="006D39F6"/>
    <w:rsid w:val="006D4A06"/>
    <w:rsid w:val="00706D07"/>
    <w:rsid w:val="00710494"/>
    <w:rsid w:val="0072218D"/>
    <w:rsid w:val="00722ECC"/>
    <w:rsid w:val="00746465"/>
    <w:rsid w:val="007818E5"/>
    <w:rsid w:val="0078795F"/>
    <w:rsid w:val="007A0830"/>
    <w:rsid w:val="007A0FAD"/>
    <w:rsid w:val="007B00FF"/>
    <w:rsid w:val="007B2528"/>
    <w:rsid w:val="007C24C6"/>
    <w:rsid w:val="007D1AED"/>
    <w:rsid w:val="007D36F5"/>
    <w:rsid w:val="007F54DF"/>
    <w:rsid w:val="007F7A75"/>
    <w:rsid w:val="00804BCF"/>
    <w:rsid w:val="008234EC"/>
    <w:rsid w:val="00824FE2"/>
    <w:rsid w:val="0083047B"/>
    <w:rsid w:val="0085723D"/>
    <w:rsid w:val="00860022"/>
    <w:rsid w:val="0086737A"/>
    <w:rsid w:val="00877A20"/>
    <w:rsid w:val="008B159C"/>
    <w:rsid w:val="008F10D8"/>
    <w:rsid w:val="008F28C8"/>
    <w:rsid w:val="00902269"/>
    <w:rsid w:val="00927796"/>
    <w:rsid w:val="0093560C"/>
    <w:rsid w:val="00955CCC"/>
    <w:rsid w:val="00961D9C"/>
    <w:rsid w:val="00972855"/>
    <w:rsid w:val="00991B7F"/>
    <w:rsid w:val="009A6618"/>
    <w:rsid w:val="009B20C3"/>
    <w:rsid w:val="009B6974"/>
    <w:rsid w:val="009C2E32"/>
    <w:rsid w:val="009E1E0C"/>
    <w:rsid w:val="009E238A"/>
    <w:rsid w:val="009F36DB"/>
    <w:rsid w:val="00A20060"/>
    <w:rsid w:val="00A245EE"/>
    <w:rsid w:val="00A50905"/>
    <w:rsid w:val="00A515FF"/>
    <w:rsid w:val="00A646F7"/>
    <w:rsid w:val="00A66C5D"/>
    <w:rsid w:val="00A73669"/>
    <w:rsid w:val="00A82367"/>
    <w:rsid w:val="00AB1F00"/>
    <w:rsid w:val="00AB297D"/>
    <w:rsid w:val="00AC0FD5"/>
    <w:rsid w:val="00AC264E"/>
    <w:rsid w:val="00AC766B"/>
    <w:rsid w:val="00AD0713"/>
    <w:rsid w:val="00AE6C00"/>
    <w:rsid w:val="00AF3579"/>
    <w:rsid w:val="00B015DD"/>
    <w:rsid w:val="00B300C7"/>
    <w:rsid w:val="00B3653F"/>
    <w:rsid w:val="00B40380"/>
    <w:rsid w:val="00B74438"/>
    <w:rsid w:val="00B80835"/>
    <w:rsid w:val="00B87789"/>
    <w:rsid w:val="00B9686B"/>
    <w:rsid w:val="00BB1226"/>
    <w:rsid w:val="00BC01B9"/>
    <w:rsid w:val="00C015E8"/>
    <w:rsid w:val="00C5657B"/>
    <w:rsid w:val="00CA0443"/>
    <w:rsid w:val="00CB1943"/>
    <w:rsid w:val="00CC0839"/>
    <w:rsid w:val="00CE0D3A"/>
    <w:rsid w:val="00CE7E9E"/>
    <w:rsid w:val="00D0663F"/>
    <w:rsid w:val="00D33E98"/>
    <w:rsid w:val="00D35BC9"/>
    <w:rsid w:val="00D407C3"/>
    <w:rsid w:val="00D82AE8"/>
    <w:rsid w:val="00D90CAD"/>
    <w:rsid w:val="00DB0B7C"/>
    <w:rsid w:val="00DB189D"/>
    <w:rsid w:val="00DB4FE5"/>
    <w:rsid w:val="00DB76C0"/>
    <w:rsid w:val="00DC51F3"/>
    <w:rsid w:val="00DD0004"/>
    <w:rsid w:val="00DE3C18"/>
    <w:rsid w:val="00DE436B"/>
    <w:rsid w:val="00E042DC"/>
    <w:rsid w:val="00E27527"/>
    <w:rsid w:val="00E41856"/>
    <w:rsid w:val="00E45789"/>
    <w:rsid w:val="00E4693B"/>
    <w:rsid w:val="00E61C66"/>
    <w:rsid w:val="00E6785A"/>
    <w:rsid w:val="00E72408"/>
    <w:rsid w:val="00E72763"/>
    <w:rsid w:val="00EC43E9"/>
    <w:rsid w:val="00EC4E7A"/>
    <w:rsid w:val="00ED0C16"/>
    <w:rsid w:val="00ED11A3"/>
    <w:rsid w:val="00EE1FB7"/>
    <w:rsid w:val="00EE4470"/>
    <w:rsid w:val="00EE572C"/>
    <w:rsid w:val="00EE5B7F"/>
    <w:rsid w:val="00F0452E"/>
    <w:rsid w:val="00F05654"/>
    <w:rsid w:val="00F15FFE"/>
    <w:rsid w:val="00F46302"/>
    <w:rsid w:val="00F674D5"/>
    <w:rsid w:val="00F762B7"/>
    <w:rsid w:val="00F80DC2"/>
    <w:rsid w:val="00F9127C"/>
    <w:rsid w:val="00F91CF4"/>
    <w:rsid w:val="00F946BC"/>
    <w:rsid w:val="00FA1C51"/>
    <w:rsid w:val="00FA4C0A"/>
    <w:rsid w:val="00FB4E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24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B69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698E"/>
  </w:style>
  <w:style w:type="paragraph" w:styleId="Pidipagina">
    <w:name w:val="footer"/>
    <w:basedOn w:val="Normale"/>
    <w:link w:val="PidipaginaCarattere"/>
    <w:uiPriority w:val="99"/>
    <w:unhideWhenUsed/>
    <w:rsid w:val="000B69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698E"/>
  </w:style>
  <w:style w:type="paragraph" w:styleId="Testofumetto">
    <w:name w:val="Balloon Text"/>
    <w:basedOn w:val="Normale"/>
    <w:link w:val="TestofumettoCarattere"/>
    <w:uiPriority w:val="99"/>
    <w:semiHidden/>
    <w:unhideWhenUsed/>
    <w:rsid w:val="000B69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698E"/>
    <w:rPr>
      <w:rFonts w:ascii="Tahoma" w:hAnsi="Tahoma" w:cs="Tahoma"/>
      <w:sz w:val="16"/>
      <w:szCs w:val="16"/>
    </w:rPr>
  </w:style>
  <w:style w:type="paragraph" w:customStyle="1" w:styleId="Default">
    <w:name w:val="Default"/>
    <w:rsid w:val="0031214B"/>
    <w:pPr>
      <w:autoSpaceDE w:val="0"/>
      <w:autoSpaceDN w:val="0"/>
      <w:adjustRightInd w:val="0"/>
      <w:spacing w:after="0" w:line="240" w:lineRule="auto"/>
    </w:pPr>
    <w:rPr>
      <w:rFonts w:ascii="Arial" w:hAnsi="Arial" w:cs="Arial"/>
      <w:color w:val="000000"/>
      <w:sz w:val="24"/>
      <w:szCs w:val="24"/>
    </w:rPr>
  </w:style>
  <w:style w:type="paragraph" w:styleId="Sottotitolo">
    <w:name w:val="Subtitle"/>
    <w:basedOn w:val="Normale"/>
    <w:next w:val="Normale"/>
    <w:link w:val="SottotitoloCarattere"/>
    <w:qFormat/>
    <w:rsid w:val="0048563D"/>
    <w:pPr>
      <w:spacing w:after="60" w:line="240" w:lineRule="auto"/>
      <w:jc w:val="center"/>
      <w:outlineLvl w:val="1"/>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rsid w:val="0048563D"/>
    <w:rPr>
      <w:rFonts w:ascii="Cambria" w:eastAsia="Times New Roman" w:hAnsi="Cambria" w:cs="Times New Roman"/>
      <w:sz w:val="24"/>
      <w:szCs w:val="24"/>
      <w:lang w:eastAsia="it-IT"/>
    </w:rPr>
  </w:style>
  <w:style w:type="character" w:styleId="Collegamentoipertestuale">
    <w:name w:val="Hyperlink"/>
    <w:unhideWhenUsed/>
    <w:rsid w:val="00E72408"/>
    <w:rPr>
      <w:color w:val="0563C1"/>
      <w:u w:val="single"/>
    </w:rPr>
  </w:style>
  <w:style w:type="paragraph" w:styleId="NormaleWeb">
    <w:name w:val="Normal (Web)"/>
    <w:basedOn w:val="Normale"/>
    <w:unhideWhenUsed/>
    <w:rsid w:val="00E72408"/>
    <w:pPr>
      <w:suppressAutoHyphens/>
      <w:spacing w:before="280" w:after="119" w:line="240" w:lineRule="auto"/>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13574C"/>
    <w:pPr>
      <w:spacing w:after="0" w:line="240" w:lineRule="auto"/>
      <w:ind w:left="720"/>
      <w:contextualSpacing/>
    </w:pPr>
    <w:rPr>
      <w:rFonts w:ascii="Times New Roman" w:eastAsia="Times New Roman" w:hAnsi="Times New Roman" w:cs="Times New Roman"/>
      <w:sz w:val="24"/>
      <w:szCs w:val="24"/>
    </w:rPr>
  </w:style>
  <w:style w:type="character" w:customStyle="1" w:styleId="Menzionenonrisolta1">
    <w:name w:val="Menzione non risolta1"/>
    <w:basedOn w:val="Carpredefinitoparagrafo"/>
    <w:uiPriority w:val="99"/>
    <w:semiHidden/>
    <w:unhideWhenUsed/>
    <w:rsid w:val="00F15FFE"/>
    <w:rPr>
      <w:color w:val="605E5C"/>
      <w:shd w:val="clear" w:color="auto" w:fill="E1DFDD"/>
    </w:rPr>
  </w:style>
  <w:style w:type="table" w:styleId="Grigliatabella">
    <w:name w:val="Table Grid"/>
    <w:basedOn w:val="Tabellanormale"/>
    <w:uiPriority w:val="59"/>
    <w:rsid w:val="00EE1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ipdDecreta">
    <w:name w:val="Unipd Decreta"/>
    <w:basedOn w:val="Normale"/>
    <w:rsid w:val="00AD0713"/>
    <w:pPr>
      <w:suppressAutoHyphens/>
      <w:autoSpaceDN w:val="0"/>
      <w:spacing w:after="0" w:line="240" w:lineRule="auto"/>
      <w:jc w:val="center"/>
    </w:pPr>
    <w:rPr>
      <w:rFonts w:ascii="Arial" w:eastAsia="Times New Roman" w:hAnsi="Arial" w:cs="Arial"/>
      <w:b/>
      <w:lang w:eastAsia="it-IT"/>
    </w:rPr>
  </w:style>
  <w:style w:type="paragraph" w:customStyle="1" w:styleId="Corpodeltesto21">
    <w:name w:val="Corpo del testo 21"/>
    <w:basedOn w:val="Normale"/>
    <w:rsid w:val="00AD0713"/>
    <w:pPr>
      <w:suppressAutoHyphens/>
      <w:autoSpaceDN w:val="0"/>
      <w:spacing w:after="0" w:line="240" w:lineRule="auto"/>
      <w:jc w:val="both"/>
    </w:pPr>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233661743">
      <w:bodyDiv w:val="1"/>
      <w:marLeft w:val="0"/>
      <w:marRight w:val="0"/>
      <w:marTop w:val="0"/>
      <w:marBottom w:val="0"/>
      <w:divBdr>
        <w:top w:val="none" w:sz="0" w:space="0" w:color="auto"/>
        <w:left w:val="none" w:sz="0" w:space="0" w:color="auto"/>
        <w:bottom w:val="none" w:sz="0" w:space="0" w:color="auto"/>
        <w:right w:val="none" w:sz="0" w:space="0" w:color="auto"/>
      </w:divBdr>
    </w:div>
    <w:div w:id="482161409">
      <w:bodyDiv w:val="1"/>
      <w:marLeft w:val="0"/>
      <w:marRight w:val="0"/>
      <w:marTop w:val="0"/>
      <w:marBottom w:val="0"/>
      <w:divBdr>
        <w:top w:val="none" w:sz="0" w:space="0" w:color="auto"/>
        <w:left w:val="none" w:sz="0" w:space="0" w:color="auto"/>
        <w:bottom w:val="none" w:sz="0" w:space="0" w:color="auto"/>
        <w:right w:val="none" w:sz="0" w:space="0" w:color="auto"/>
      </w:divBdr>
    </w:div>
    <w:div w:id="1193231350">
      <w:bodyDiv w:val="1"/>
      <w:marLeft w:val="0"/>
      <w:marRight w:val="0"/>
      <w:marTop w:val="0"/>
      <w:marBottom w:val="0"/>
      <w:divBdr>
        <w:top w:val="none" w:sz="0" w:space="0" w:color="auto"/>
        <w:left w:val="none" w:sz="0" w:space="0" w:color="auto"/>
        <w:bottom w:val="none" w:sz="0" w:space="0" w:color="auto"/>
        <w:right w:val="none" w:sz="0" w:space="0" w:color="auto"/>
      </w:divBdr>
    </w:div>
    <w:div w:id="1899048048">
      <w:bodyDiv w:val="1"/>
      <w:marLeft w:val="0"/>
      <w:marRight w:val="0"/>
      <w:marTop w:val="0"/>
      <w:marBottom w:val="0"/>
      <w:divBdr>
        <w:top w:val="none" w:sz="0" w:space="0" w:color="auto"/>
        <w:left w:val="none" w:sz="0" w:space="0" w:color="auto"/>
        <w:bottom w:val="none" w:sz="0" w:space="0" w:color="auto"/>
        <w:right w:val="none" w:sz="0" w:space="0" w:color="auto"/>
      </w:divBdr>
    </w:div>
    <w:div w:id="21064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CD8A8-CBC8-4EF3-97F2-30DE4C2C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396</Words>
  <Characters>2263</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Fiorino Ferdinando</dc:creator>
  <cp:lastModifiedBy>user</cp:lastModifiedBy>
  <cp:revision>58</cp:revision>
  <cp:lastPrinted>2023-05-30T15:58:00Z</cp:lastPrinted>
  <dcterms:created xsi:type="dcterms:W3CDTF">2022-05-23T09:14:00Z</dcterms:created>
  <dcterms:modified xsi:type="dcterms:W3CDTF">2023-06-22T20:38:00Z</dcterms:modified>
</cp:coreProperties>
</file>