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CDD427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5850A0BA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0EF600F" w14:textId="0BE9003C" w:rsidR="004F54FF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Università degli Studi di Messina</w:t>
      </w:r>
    </w:p>
    <w:p w14:paraId="04BAA5D0" w14:textId="0777CFE4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A6F2191" w14:textId="5699D8C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69085B">
        <w:rPr>
          <w:rFonts w:ascii="Arial" w:hAnsi="Arial" w:cs="Arial"/>
          <w:sz w:val="22"/>
          <w:szCs w:val="22"/>
          <w:lang w:val="it-IT"/>
        </w:rPr>
        <w:t>protocollo@pec.unime.it</w:t>
      </w:r>
    </w:p>
    <w:p w14:paraId="7FB17B63" w14:textId="02C31B7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2016C64" w14:textId="77777777" w:rsidR="0069085B" w:rsidRPr="00EA1AF9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4A44C789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ED012E7" w14:textId="77777777" w:rsidR="00823D18" w:rsidRPr="00823D18" w:rsidRDefault="004F54FF" w:rsidP="00EA1AF9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</w:t>
      </w:r>
      <w:r w:rsidR="0069085B" w:rsidRPr="00823D18">
        <w:rPr>
          <w:rFonts w:ascii="Arial" w:hAnsi="Arial" w:cs="Arial"/>
          <w:sz w:val="24"/>
          <w:lang w:val="it-IT"/>
        </w:rPr>
        <w:t xml:space="preserve"> </w:t>
      </w:r>
      <w:r w:rsidRPr="00823D18">
        <w:rPr>
          <w:rFonts w:ascii="Arial" w:hAnsi="Arial" w:cs="Arial"/>
          <w:sz w:val="24"/>
          <w:lang w:val="it-IT"/>
        </w:rPr>
        <w:t>sottoscritto/a_________________________________________________________</w:t>
      </w:r>
    </w:p>
    <w:p w14:paraId="73D6FFDA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BA7B36D" w14:textId="1F720282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Codice Fiscale____________________</w:t>
      </w:r>
    </w:p>
    <w:p w14:paraId="03F7CBC5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823D18" w:rsidRPr="00EA1AF9" w14:paraId="01E59237" w14:textId="77777777" w:rsidTr="00823D18">
        <w:trPr>
          <w:trHeight w:hRule="exact" w:val="400"/>
        </w:trPr>
        <w:tc>
          <w:tcPr>
            <w:tcW w:w="2694" w:type="dxa"/>
            <w:shd w:val="clear" w:color="auto" w:fill="auto"/>
          </w:tcPr>
          <w:p w14:paraId="60FBE532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  <w:p w14:paraId="72BCD5FA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64DEE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2DE90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809E4" w14:textId="411880D2" w:rsidR="00823D18" w:rsidRPr="00EA1AF9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39C9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D18" w:rsidRPr="00EA1AF9" w14:paraId="54E6CC98" w14:textId="77777777" w:rsidTr="00823D18">
        <w:trPr>
          <w:trHeight w:hRule="exact" w:val="453"/>
        </w:trPr>
        <w:tc>
          <w:tcPr>
            <w:tcW w:w="2694" w:type="dxa"/>
            <w:shd w:val="clear" w:color="auto" w:fill="auto"/>
          </w:tcPr>
          <w:p w14:paraId="742AD8F4" w14:textId="4B0FDED4" w:rsidR="00823D18" w:rsidRPr="00EA1AF9" w:rsidRDefault="00823D18" w:rsidP="0082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FD15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D454B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3C51F69" w14:textId="77777777" w:rsidR="0069085B" w:rsidRDefault="0069085B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7B9B4292" w14:textId="16BDA08E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D759A18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4696F0EC" w14:textId="352C804A" w:rsidR="0069085B" w:rsidRPr="00823D18" w:rsidRDefault="004F54FF" w:rsidP="0069085B">
      <w:pPr>
        <w:pStyle w:val="Default"/>
        <w:jc w:val="both"/>
        <w:rPr>
          <w:b/>
          <w:bCs/>
        </w:rPr>
      </w:pPr>
      <w:r w:rsidRPr="00823D18">
        <w:t xml:space="preserve">di partecipare alla </w:t>
      </w:r>
      <w:r w:rsidR="00E43581">
        <w:t xml:space="preserve">seguente </w:t>
      </w:r>
      <w:r w:rsidRPr="00823D18">
        <w:t xml:space="preserve">selezione per </w:t>
      </w:r>
      <w:r w:rsidR="003D7E01" w:rsidRPr="00823D18">
        <w:t>titoli</w:t>
      </w:r>
      <w:r w:rsidR="003816AD" w:rsidRPr="00823D18">
        <w:t xml:space="preserve"> e colloquio</w:t>
      </w:r>
      <w:r w:rsidR="00E43581">
        <w:t>:</w:t>
      </w:r>
    </w:p>
    <w:p w14:paraId="04260200" w14:textId="77777777" w:rsidR="0069085B" w:rsidRDefault="0069085B" w:rsidP="0069085B">
      <w:pPr>
        <w:pStyle w:val="Default"/>
        <w:jc w:val="both"/>
        <w:rPr>
          <w:b/>
          <w:bCs/>
          <w:sz w:val="22"/>
          <w:szCs w:val="22"/>
        </w:rPr>
      </w:pPr>
    </w:p>
    <w:p w14:paraId="712EFEA0" w14:textId="67987BCD" w:rsidR="0069085B" w:rsidRDefault="0069085B" w:rsidP="006908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E43581">
        <w:rPr>
          <w:sz w:val="28"/>
          <w:szCs w:val="28"/>
        </w:rPr>
        <w:t>3</w:t>
      </w:r>
      <w:r w:rsidRPr="00FA64A7">
        <w:rPr>
          <w:sz w:val="28"/>
          <w:szCs w:val="28"/>
        </w:rPr>
        <w:t xml:space="preserve"> incarichi di </w:t>
      </w:r>
      <w:r>
        <w:rPr>
          <w:sz w:val="28"/>
          <w:szCs w:val="28"/>
        </w:rPr>
        <w:t>tutorato</w:t>
      </w:r>
      <w:r w:rsidRPr="00FA64A7">
        <w:rPr>
          <w:sz w:val="28"/>
          <w:szCs w:val="28"/>
        </w:rPr>
        <w:t xml:space="preserve"> della durata di 1</w:t>
      </w:r>
      <w:r w:rsidR="00E43581">
        <w:rPr>
          <w:sz w:val="28"/>
          <w:szCs w:val="28"/>
        </w:rPr>
        <w:t>2</w:t>
      </w:r>
      <w:r w:rsidRPr="00FA64A7">
        <w:rPr>
          <w:sz w:val="28"/>
          <w:szCs w:val="28"/>
        </w:rPr>
        <w:t xml:space="preserve"> mesi per </w:t>
      </w:r>
      <w:r w:rsidRPr="00F0453F">
        <w:rPr>
          <w:sz w:val="28"/>
          <w:szCs w:val="28"/>
        </w:rPr>
        <w:t xml:space="preserve">attività </w:t>
      </w:r>
      <w:bookmarkStart w:id="0" w:name="_Hlk105579728"/>
      <w:r w:rsidRPr="00F0453F">
        <w:rPr>
          <w:sz w:val="28"/>
          <w:szCs w:val="28"/>
        </w:rPr>
        <w:t>per il Polo Universitario Penitenziario</w:t>
      </w:r>
      <w:bookmarkEnd w:id="0"/>
    </w:p>
    <w:p w14:paraId="37C7CB51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6A7379F7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37578CA3" w14:textId="5E17361A" w:rsidR="004F54FF" w:rsidRDefault="004F54FF" w:rsidP="0069085B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3B835B43" w14:textId="77777777" w:rsidR="0069085B" w:rsidRPr="00EA1AF9" w:rsidRDefault="0069085B" w:rsidP="0069085B">
      <w:pPr>
        <w:pStyle w:val="Default"/>
        <w:jc w:val="both"/>
        <w:rPr>
          <w:sz w:val="22"/>
          <w:szCs w:val="22"/>
        </w:rPr>
      </w:pPr>
    </w:p>
    <w:p w14:paraId="34BB19E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08DDF18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587F23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0B63A22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4FEC1D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7D21CE60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4F741C6" w14:textId="5EEB4A82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</w:t>
      </w:r>
      <w:r w:rsidR="0069085B">
        <w:rPr>
          <w:rFonts w:ascii="Arial" w:hAnsi="Arial" w:cs="Arial"/>
          <w:sz w:val="22"/>
          <w:szCs w:val="22"/>
          <w:lang w:val="it-IT"/>
        </w:rPr>
        <w:t>di possedere il seguente titolo di studio</w:t>
      </w:r>
      <w:r w:rsidR="00823D18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6CA2F70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9B420B2" w14:textId="05D7882E" w:rsidR="004F54FF" w:rsidRDefault="00823D18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5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</w:t>
      </w:r>
      <w:r>
        <w:rPr>
          <w:rFonts w:ascii="Arial" w:hAnsi="Arial" w:cs="Arial"/>
          <w:iCs/>
          <w:sz w:val="22"/>
          <w:szCs w:val="22"/>
          <w:lang w:val="it-IT"/>
        </w:rPr>
        <w:t>/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di non essere dipendente di una pubblica amministrazione</w:t>
      </w:r>
    </w:p>
    <w:p w14:paraId="2F135E59" w14:textId="77777777" w:rsidR="00C5227B" w:rsidRDefault="00C5227B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10C2B273" w14:textId="3E2418F5" w:rsidR="00C5227B" w:rsidRDefault="00C5227B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6. DI ESSERE ISCRITTO AL SEGUENTE CORSO DI STUDI_________________________________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823D18" w:rsidRPr="00C5227B" w14:paraId="163CB1E5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4195B935" w14:textId="10B48AC3" w:rsidR="00823D18" w:rsidRPr="00823D18" w:rsidRDefault="00823D18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6FF43188" w14:textId="77777777" w:rsidR="00897239" w:rsidRDefault="00897239" w:rsidP="00897239">
      <w:pPr>
        <w:spacing w:line="276" w:lineRule="auto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Il/La sottoscritto/a allega alla presente istanza:</w:t>
      </w:r>
    </w:p>
    <w:p w14:paraId="061D130A" w14:textId="77777777" w:rsidR="00897239" w:rsidRDefault="00897239" w:rsidP="0089723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copia fotostatica di un valido documento di riconoscimento;</w:t>
      </w:r>
    </w:p>
    <w:p w14:paraId="24701803" w14:textId="77777777" w:rsidR="00897239" w:rsidRDefault="00897239" w:rsidP="0089723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curriculum vitae et </w:t>
      </w:r>
      <w:proofErr w:type="spellStart"/>
      <w:r>
        <w:rPr>
          <w:rFonts w:ascii="Arial" w:hAnsi="Arial" w:cs="Arial"/>
          <w:sz w:val="24"/>
          <w:lang w:val="it-IT"/>
        </w:rPr>
        <w:t>studiorum</w:t>
      </w:r>
      <w:proofErr w:type="spellEnd"/>
      <w:r>
        <w:rPr>
          <w:rFonts w:ascii="Arial" w:hAnsi="Arial" w:cs="Arial"/>
          <w:sz w:val="24"/>
          <w:lang w:val="it-IT"/>
        </w:rPr>
        <w:t xml:space="preserve"> su formato europeo;</w:t>
      </w:r>
    </w:p>
    <w:p w14:paraId="7B55F976" w14:textId="77777777" w:rsidR="00897239" w:rsidRDefault="00897239" w:rsidP="0089723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attestazione del possesso dei titoli richiesti per l’ammissione alla procedura selettiva di cui agli articoli 1 ovvero 2 del presente avviso (in base alla selezione per cui ci si candida); </w:t>
      </w:r>
    </w:p>
    <w:p w14:paraId="2C5023EC" w14:textId="77777777" w:rsidR="00897239" w:rsidRDefault="00897239" w:rsidP="0089723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ulteriori titoli posseduti e gli eventuali attestati, ai fini della valutazione della professionalità e della capacità a svolgere l’attività richiesta.</w:t>
      </w:r>
    </w:p>
    <w:p w14:paraId="2EEBB891" w14:textId="77777777" w:rsidR="00823D18" w:rsidRPr="00823D18" w:rsidRDefault="00823D18" w:rsidP="00E3718C">
      <w:pPr>
        <w:pStyle w:val="Paragrafoelenco"/>
        <w:spacing w:line="276" w:lineRule="auto"/>
        <w:jc w:val="both"/>
        <w:rPr>
          <w:rFonts w:ascii="Arial" w:hAnsi="Arial" w:cs="Arial"/>
          <w:sz w:val="24"/>
          <w:lang w:val="it-IT"/>
        </w:rPr>
      </w:pPr>
    </w:p>
    <w:p w14:paraId="320C3EE4" w14:textId="77777777" w:rsidR="004F54FF" w:rsidRPr="00823D18" w:rsidRDefault="004F54FF" w:rsidP="00823D18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823D18">
        <w:rPr>
          <w:rFonts w:ascii="Arial" w:hAnsi="Arial" w:cs="Arial"/>
          <w:sz w:val="24"/>
          <w:lang w:val="it-IT"/>
        </w:rPr>
        <w:t>D.Lgs.</w:t>
      </w:r>
      <w:proofErr w:type="spellEnd"/>
      <w:r w:rsidRPr="00823D18">
        <w:rPr>
          <w:rFonts w:ascii="Arial" w:hAnsi="Arial" w:cs="Arial"/>
          <w:sz w:val="24"/>
          <w:lang w:val="it-IT"/>
        </w:rPr>
        <w:t xml:space="preserve"> 196/2003 per gli adempimenti connessi alla presente procedura.</w:t>
      </w:r>
    </w:p>
    <w:p w14:paraId="1AD582A7" w14:textId="77777777" w:rsidR="004F54FF" w:rsidRPr="00823D18" w:rsidRDefault="004F54FF" w:rsidP="00823D18">
      <w:pPr>
        <w:rPr>
          <w:rFonts w:ascii="Arial" w:hAnsi="Arial" w:cs="Arial"/>
          <w:sz w:val="24"/>
          <w:lang w:val="it-IT"/>
        </w:rPr>
      </w:pPr>
    </w:p>
    <w:p w14:paraId="1BA264D3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65005BD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E3F3C86" w14:textId="77777777" w:rsidR="00FD352A" w:rsidRDefault="00FD352A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F4010C0" w14:textId="77777777" w:rsidR="00FD352A" w:rsidRDefault="00FD352A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E2C2C2F" w14:textId="77777777" w:rsidR="00FD352A" w:rsidRDefault="00FD352A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0201A2" w14:textId="17CF7E4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440569D6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4679A77" w14:textId="77777777" w:rsidR="00E43581" w:rsidRDefault="00E43581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75D25F6A" w14:textId="77777777" w:rsidR="00E43581" w:rsidRDefault="00E43581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3ABDDA7" w14:textId="77777777" w:rsidR="00E43581" w:rsidRDefault="00E43581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EBA033F" w14:textId="3F791874" w:rsidR="004F54FF" w:rsidRPr="00EA1AF9" w:rsidRDefault="00A4745B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Il/la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sottoscritt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dichiara che tutto quanto in esso indicato corrisponde al vero ai sensi dell’art. 46 del D.P.R. 445/2000 e che le eventuali fotocopie allegate sono conformi all’originale ai sensi dell’art. 47 del D.P.R. 445/2000.</w:t>
      </w:r>
    </w:p>
    <w:p w14:paraId="611B4CD2" w14:textId="77777777" w:rsidR="004F54FF" w:rsidRPr="00EA1AF9" w:rsidRDefault="004F54FF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F5EF252" w14:textId="77777777" w:rsidR="004F54FF" w:rsidRPr="00EA1AF9" w:rsidRDefault="003D7E01" w:rsidP="00A4745B">
      <w:pPr>
        <w:pStyle w:val="Titolo2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sectPr w:rsidR="004F54FF" w:rsidRPr="00EA1AF9" w:rsidSect="001E7250">
      <w:footerReference w:type="default" r:id="rId7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3CB7" w14:textId="77777777" w:rsidR="00A81C9F" w:rsidRDefault="00A81C9F">
      <w:r>
        <w:separator/>
      </w:r>
    </w:p>
  </w:endnote>
  <w:endnote w:type="continuationSeparator" w:id="0">
    <w:p w14:paraId="3AC2178D" w14:textId="77777777" w:rsidR="00A81C9F" w:rsidRDefault="00A8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743" w14:textId="73B9C0DB" w:rsidR="004F54FF" w:rsidRDefault="007671F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E31769" wp14:editId="349C85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05FBDA" w14:textId="77777777" w:rsidR="004F54FF" w:rsidRDefault="003301B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140F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176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1905FBDA" w14:textId="77777777" w:rsidR="004F54FF" w:rsidRDefault="003301B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140F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E2E5" w14:textId="77777777" w:rsidR="00A81C9F" w:rsidRDefault="00A81C9F">
      <w:r>
        <w:separator/>
      </w:r>
    </w:p>
  </w:footnote>
  <w:footnote w:type="continuationSeparator" w:id="0">
    <w:p w14:paraId="740A3394" w14:textId="77777777" w:rsidR="00A81C9F" w:rsidRDefault="00A8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4578499F"/>
    <w:multiLevelType w:val="hybridMultilevel"/>
    <w:tmpl w:val="A1DE478C"/>
    <w:lvl w:ilvl="0" w:tplc="BFEE8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68889">
    <w:abstractNumId w:val="0"/>
  </w:num>
  <w:num w:numId="2" w16cid:durableId="1907448308">
    <w:abstractNumId w:val="1"/>
  </w:num>
  <w:num w:numId="3" w16cid:durableId="1392777094">
    <w:abstractNumId w:val="2"/>
  </w:num>
  <w:num w:numId="4" w16cid:durableId="1029137148">
    <w:abstractNumId w:val="3"/>
  </w:num>
  <w:num w:numId="5" w16cid:durableId="1537817267">
    <w:abstractNumId w:val="4"/>
  </w:num>
  <w:num w:numId="6" w16cid:durableId="1209996434">
    <w:abstractNumId w:val="5"/>
  </w:num>
  <w:num w:numId="7" w16cid:durableId="1969389353">
    <w:abstractNumId w:val="6"/>
  </w:num>
  <w:num w:numId="8" w16cid:durableId="211162248">
    <w:abstractNumId w:val="7"/>
  </w:num>
  <w:num w:numId="9" w16cid:durableId="356781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71D0D"/>
    <w:rsid w:val="00187825"/>
    <w:rsid w:val="001E7250"/>
    <w:rsid w:val="00217B1F"/>
    <w:rsid w:val="0022368F"/>
    <w:rsid w:val="00295D8F"/>
    <w:rsid w:val="002D3010"/>
    <w:rsid w:val="003301B7"/>
    <w:rsid w:val="003816AD"/>
    <w:rsid w:val="003877B2"/>
    <w:rsid w:val="003D06B9"/>
    <w:rsid w:val="003D7E01"/>
    <w:rsid w:val="004F54FF"/>
    <w:rsid w:val="00605433"/>
    <w:rsid w:val="006126F1"/>
    <w:rsid w:val="0069085B"/>
    <w:rsid w:val="00724BD0"/>
    <w:rsid w:val="007671F7"/>
    <w:rsid w:val="00786E7E"/>
    <w:rsid w:val="007C5289"/>
    <w:rsid w:val="00823D18"/>
    <w:rsid w:val="008737D1"/>
    <w:rsid w:val="00897239"/>
    <w:rsid w:val="008C14C3"/>
    <w:rsid w:val="008D1DBB"/>
    <w:rsid w:val="009140F5"/>
    <w:rsid w:val="009F194A"/>
    <w:rsid w:val="00A4745B"/>
    <w:rsid w:val="00A81C9F"/>
    <w:rsid w:val="00AD191E"/>
    <w:rsid w:val="00B36B07"/>
    <w:rsid w:val="00BC2EFF"/>
    <w:rsid w:val="00C059C9"/>
    <w:rsid w:val="00C5227B"/>
    <w:rsid w:val="00CC1104"/>
    <w:rsid w:val="00D401A9"/>
    <w:rsid w:val="00D66DE0"/>
    <w:rsid w:val="00E36D3B"/>
    <w:rsid w:val="00E3718C"/>
    <w:rsid w:val="00E43581"/>
    <w:rsid w:val="00EA1AF9"/>
    <w:rsid w:val="00EE2A61"/>
    <w:rsid w:val="00F53992"/>
    <w:rsid w:val="00F54D15"/>
    <w:rsid w:val="00F65016"/>
    <w:rsid w:val="00F70BFA"/>
    <w:rsid w:val="00F918A3"/>
    <w:rsid w:val="00FA5BDD"/>
    <w:rsid w:val="00FC7D00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BD6CEF"/>
  <w15:docId w15:val="{FA8F5AF5-F1AE-4040-A0FA-5E0197E8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250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1E7250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1E7250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1E7250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1E725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1E7250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1E725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1E7250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1E725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7250"/>
  </w:style>
  <w:style w:type="character" w:customStyle="1" w:styleId="WW8Num1z1">
    <w:name w:val="WW8Num1z1"/>
    <w:rsid w:val="001E7250"/>
  </w:style>
  <w:style w:type="character" w:customStyle="1" w:styleId="WW8Num1z2">
    <w:name w:val="WW8Num1z2"/>
    <w:rsid w:val="001E7250"/>
  </w:style>
  <w:style w:type="character" w:customStyle="1" w:styleId="WW8Num1z3">
    <w:name w:val="WW8Num1z3"/>
    <w:rsid w:val="001E7250"/>
  </w:style>
  <w:style w:type="character" w:customStyle="1" w:styleId="WW8Num1z4">
    <w:name w:val="WW8Num1z4"/>
    <w:rsid w:val="001E7250"/>
  </w:style>
  <w:style w:type="character" w:customStyle="1" w:styleId="WW8Num1z5">
    <w:name w:val="WW8Num1z5"/>
    <w:rsid w:val="001E7250"/>
  </w:style>
  <w:style w:type="character" w:customStyle="1" w:styleId="WW8Num1z6">
    <w:name w:val="WW8Num1z6"/>
    <w:rsid w:val="001E7250"/>
  </w:style>
  <w:style w:type="character" w:customStyle="1" w:styleId="WW8Num1z7">
    <w:name w:val="WW8Num1z7"/>
    <w:rsid w:val="001E7250"/>
  </w:style>
  <w:style w:type="character" w:customStyle="1" w:styleId="WW8Num1z8">
    <w:name w:val="WW8Num1z8"/>
    <w:rsid w:val="001E7250"/>
  </w:style>
  <w:style w:type="character" w:customStyle="1" w:styleId="WW8Num2z0">
    <w:name w:val="WW8Num2z0"/>
    <w:rsid w:val="001E7250"/>
  </w:style>
  <w:style w:type="character" w:customStyle="1" w:styleId="WW8Num2z1">
    <w:name w:val="WW8Num2z1"/>
    <w:rsid w:val="001E7250"/>
  </w:style>
  <w:style w:type="character" w:customStyle="1" w:styleId="WW8Num2z2">
    <w:name w:val="WW8Num2z2"/>
    <w:rsid w:val="001E7250"/>
  </w:style>
  <w:style w:type="character" w:customStyle="1" w:styleId="WW8Num2z3">
    <w:name w:val="WW8Num2z3"/>
    <w:rsid w:val="001E7250"/>
  </w:style>
  <w:style w:type="character" w:customStyle="1" w:styleId="WW8Num2z4">
    <w:name w:val="WW8Num2z4"/>
    <w:rsid w:val="001E7250"/>
  </w:style>
  <w:style w:type="character" w:customStyle="1" w:styleId="WW8Num2z5">
    <w:name w:val="WW8Num2z5"/>
    <w:rsid w:val="001E7250"/>
  </w:style>
  <w:style w:type="character" w:customStyle="1" w:styleId="WW8Num2z6">
    <w:name w:val="WW8Num2z6"/>
    <w:rsid w:val="001E7250"/>
  </w:style>
  <w:style w:type="character" w:customStyle="1" w:styleId="WW8Num2z7">
    <w:name w:val="WW8Num2z7"/>
    <w:rsid w:val="001E7250"/>
  </w:style>
  <w:style w:type="character" w:customStyle="1" w:styleId="WW8Num2z8">
    <w:name w:val="WW8Num2z8"/>
    <w:rsid w:val="001E7250"/>
  </w:style>
  <w:style w:type="character" w:customStyle="1" w:styleId="WW8Num3z0">
    <w:name w:val="WW8Num3z0"/>
    <w:rsid w:val="001E725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1E725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1E725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1E7250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1E7250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1E7250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1E725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1E725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1E725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E7250"/>
    <w:rPr>
      <w:rFonts w:ascii="Courier New" w:eastAsia="Times New Roman" w:hAnsi="Courier New" w:cs="Courier New"/>
    </w:rPr>
  </w:style>
  <w:style w:type="character" w:customStyle="1" w:styleId="WW8Num3z2">
    <w:name w:val="WW8Num3z2"/>
    <w:rsid w:val="001E7250"/>
    <w:rPr>
      <w:rFonts w:ascii="Wingdings" w:eastAsia="Times New Roman" w:hAnsi="Wingdings" w:cs="Wingdings"/>
    </w:rPr>
  </w:style>
  <w:style w:type="character" w:customStyle="1" w:styleId="WW8Num4z1">
    <w:name w:val="WW8Num4z1"/>
    <w:rsid w:val="001E7250"/>
    <w:rPr>
      <w:rFonts w:ascii="Courier New" w:eastAsia="Times New Roman" w:hAnsi="Courier New" w:cs="Courier New"/>
    </w:rPr>
  </w:style>
  <w:style w:type="character" w:customStyle="1" w:styleId="WW8Num4z2">
    <w:name w:val="WW8Num4z2"/>
    <w:rsid w:val="001E7250"/>
    <w:rPr>
      <w:rFonts w:ascii="Wingdings" w:eastAsia="Times New Roman" w:hAnsi="Wingdings" w:cs="Wingdings"/>
    </w:rPr>
  </w:style>
  <w:style w:type="character" w:customStyle="1" w:styleId="WW8Num6z1">
    <w:name w:val="WW8Num6z1"/>
    <w:rsid w:val="001E725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E7250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1E7250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1E7250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1E7250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1E7250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1E7250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1E725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E7250"/>
    <w:rPr>
      <w:rFonts w:ascii="Courier New" w:eastAsia="Times New Roman" w:hAnsi="Courier New" w:cs="Courier New"/>
    </w:rPr>
  </w:style>
  <w:style w:type="character" w:customStyle="1" w:styleId="WW8Num7z2">
    <w:name w:val="WW8Num7z2"/>
    <w:rsid w:val="001E7250"/>
    <w:rPr>
      <w:rFonts w:ascii="Wingdings" w:eastAsia="Times New Roman" w:hAnsi="Wingdings" w:cs="Wingdings"/>
    </w:rPr>
  </w:style>
  <w:style w:type="character" w:customStyle="1" w:styleId="WW8Num8z0">
    <w:name w:val="WW8Num8z0"/>
    <w:rsid w:val="001E725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E7250"/>
    <w:rPr>
      <w:rFonts w:ascii="Courier New" w:eastAsia="Times New Roman" w:hAnsi="Courier New" w:cs="Courier New"/>
    </w:rPr>
  </w:style>
  <w:style w:type="character" w:customStyle="1" w:styleId="WW8Num8z2">
    <w:name w:val="WW8Num8z2"/>
    <w:rsid w:val="001E7250"/>
    <w:rPr>
      <w:rFonts w:ascii="Wingdings" w:eastAsia="Times New Roman" w:hAnsi="Wingdings" w:cs="Wingdings"/>
    </w:rPr>
  </w:style>
  <w:style w:type="character" w:customStyle="1" w:styleId="WW8Num8z3">
    <w:name w:val="WW8Num8z3"/>
    <w:rsid w:val="001E7250"/>
    <w:rPr>
      <w:rFonts w:ascii="Symbol" w:eastAsia="Times New Roman" w:hAnsi="Symbol" w:cs="Symbol"/>
    </w:rPr>
  </w:style>
  <w:style w:type="character" w:customStyle="1" w:styleId="WW8Num9z0">
    <w:name w:val="WW8Num9z0"/>
    <w:rsid w:val="001E725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E725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1E7250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1E7250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1E7250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1E7250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1E7250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1E7250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1E7250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E725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E7250"/>
    <w:rPr>
      <w:rFonts w:ascii="Courier New" w:eastAsia="Times New Roman" w:hAnsi="Courier New" w:cs="Courier New"/>
    </w:rPr>
  </w:style>
  <w:style w:type="character" w:customStyle="1" w:styleId="WW8Num10z2">
    <w:name w:val="WW8Num10z2"/>
    <w:rsid w:val="001E7250"/>
    <w:rPr>
      <w:rFonts w:ascii="Wingdings" w:eastAsia="Times New Roman" w:hAnsi="Wingdings" w:cs="Wingdings"/>
    </w:rPr>
  </w:style>
  <w:style w:type="character" w:customStyle="1" w:styleId="WW8Num10z3">
    <w:name w:val="WW8Num10z3"/>
    <w:rsid w:val="001E7250"/>
    <w:rPr>
      <w:rFonts w:ascii="Symbol" w:eastAsia="Times New Roman" w:hAnsi="Symbol" w:cs="Symbol"/>
    </w:rPr>
  </w:style>
  <w:style w:type="character" w:customStyle="1" w:styleId="WW8Num11z0">
    <w:name w:val="WW8Num11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1E7250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1E7250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1E7250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1E7250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1E7250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1E7250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1E7250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1E72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1E7250"/>
    <w:rPr>
      <w:rFonts w:ascii="Courier New" w:eastAsia="Times New Roman" w:hAnsi="Courier New" w:cs="Courier New"/>
    </w:rPr>
  </w:style>
  <w:style w:type="character" w:customStyle="1" w:styleId="WW8Num12z2">
    <w:name w:val="WW8Num12z2"/>
    <w:rsid w:val="001E7250"/>
    <w:rPr>
      <w:rFonts w:ascii="Wingdings" w:eastAsia="Times New Roman" w:hAnsi="Wingdings" w:cs="Wingdings"/>
    </w:rPr>
  </w:style>
  <w:style w:type="character" w:customStyle="1" w:styleId="WW8Num12z3">
    <w:name w:val="WW8Num12z3"/>
    <w:rsid w:val="001E7250"/>
    <w:rPr>
      <w:rFonts w:ascii="Symbol" w:eastAsia="Times New Roman" w:hAnsi="Symbol" w:cs="Symbol"/>
    </w:rPr>
  </w:style>
  <w:style w:type="character" w:customStyle="1" w:styleId="WW8Num13z0">
    <w:name w:val="WW8Num13z0"/>
    <w:rsid w:val="001E725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E725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E7250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1E7250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1E7250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1E7250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1E7250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1E7250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1E725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E725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1E7250"/>
    <w:rPr>
      <w:rFonts w:ascii="Courier New" w:eastAsia="Times New Roman" w:hAnsi="Courier New" w:cs="Courier New"/>
    </w:rPr>
  </w:style>
  <w:style w:type="character" w:customStyle="1" w:styleId="WW8Num14z2">
    <w:name w:val="WW8Num14z2"/>
    <w:rsid w:val="001E7250"/>
    <w:rPr>
      <w:rFonts w:ascii="Wingdings" w:eastAsia="Times New Roman" w:hAnsi="Wingdings" w:cs="Wingdings"/>
    </w:rPr>
  </w:style>
  <w:style w:type="character" w:customStyle="1" w:styleId="WW8Num14z3">
    <w:name w:val="WW8Num14z3"/>
    <w:rsid w:val="001E7250"/>
    <w:rPr>
      <w:rFonts w:ascii="Symbol" w:eastAsia="Times New Roman" w:hAnsi="Symbol" w:cs="Symbol"/>
    </w:rPr>
  </w:style>
  <w:style w:type="character" w:customStyle="1" w:styleId="WW8Num15z0">
    <w:name w:val="WW8Num15z0"/>
    <w:rsid w:val="001E72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E725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1E7250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1E7250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1E7250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1E7250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1E7250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1E7250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1E7250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1E7250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1E7250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E725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1E7250"/>
    <w:rPr>
      <w:rFonts w:ascii="Courier New" w:eastAsia="Times New Roman" w:hAnsi="Courier New" w:cs="Courier New"/>
    </w:rPr>
  </w:style>
  <w:style w:type="character" w:customStyle="1" w:styleId="WW8Num18z2">
    <w:name w:val="WW8Num18z2"/>
    <w:rsid w:val="001E7250"/>
    <w:rPr>
      <w:rFonts w:ascii="Wingdings" w:eastAsia="Times New Roman" w:hAnsi="Wingdings" w:cs="Wingdings"/>
    </w:rPr>
  </w:style>
  <w:style w:type="character" w:customStyle="1" w:styleId="WW8Num19z0">
    <w:name w:val="WW8Num19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1E7250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1E7250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1E7250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1E7250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1E7250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1E7250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1E725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E725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E7250"/>
    <w:rPr>
      <w:rFonts w:ascii="Courier New" w:eastAsia="Times New Roman" w:hAnsi="Courier New" w:cs="Courier New"/>
    </w:rPr>
  </w:style>
  <w:style w:type="character" w:customStyle="1" w:styleId="WW8Num20z2">
    <w:name w:val="WW8Num20z2"/>
    <w:rsid w:val="001E7250"/>
    <w:rPr>
      <w:rFonts w:ascii="Wingdings" w:eastAsia="Times New Roman" w:hAnsi="Wingdings" w:cs="Wingdings"/>
    </w:rPr>
  </w:style>
  <w:style w:type="character" w:customStyle="1" w:styleId="WW8Num20z3">
    <w:name w:val="WW8Num20z3"/>
    <w:rsid w:val="001E7250"/>
    <w:rPr>
      <w:rFonts w:ascii="Symbol" w:eastAsia="Times New Roman" w:hAnsi="Symbol" w:cs="Symbol"/>
    </w:rPr>
  </w:style>
  <w:style w:type="character" w:customStyle="1" w:styleId="WW8NumSt18z0">
    <w:name w:val="WW8NumSt18z0"/>
    <w:rsid w:val="001E725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1E7250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1E7250"/>
    <w:rPr>
      <w:rFonts w:cs="FreeSans"/>
    </w:rPr>
  </w:style>
  <w:style w:type="paragraph" w:styleId="Didascalia">
    <w:name w:val="caption"/>
    <w:basedOn w:val="Normale"/>
    <w:qFormat/>
    <w:rsid w:val="001E7250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1E7250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1E7250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1E7250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1E7250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1E7250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1E7250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1E7250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1E725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E725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E725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E7250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1E7250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1E7250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1E7250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1E7250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1E7250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1E7250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6F1"/>
    <w:rPr>
      <w:rFonts w:ascii="Tahoma" w:hAnsi="Tahoma" w:cs="Tahoma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82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Caterina Caruso</cp:lastModifiedBy>
  <cp:revision>3</cp:revision>
  <cp:lastPrinted>2016-06-15T07:55:00Z</cp:lastPrinted>
  <dcterms:created xsi:type="dcterms:W3CDTF">2024-09-18T06:48:00Z</dcterms:created>
  <dcterms:modified xsi:type="dcterms:W3CDTF">2024-09-18T06:51:00Z</dcterms:modified>
</cp:coreProperties>
</file>