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CDD427" w14:textId="6160FE79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</w:t>
      </w:r>
      <w:r w:rsidR="001A7CE7">
        <w:rPr>
          <w:szCs w:val="20"/>
          <w:lang w:val="it-IT"/>
        </w:rPr>
        <w:t>2</w:t>
      </w:r>
    </w:p>
    <w:p w14:paraId="5850A0BA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0EF600F" w14:textId="0BE9003C" w:rsidR="004F54FF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Università degli Studi di Messina</w:t>
      </w:r>
    </w:p>
    <w:p w14:paraId="04BAA5D0" w14:textId="0777CFE4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1A6F2191" w14:textId="5699D8C8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69085B">
        <w:rPr>
          <w:rFonts w:ascii="Arial" w:hAnsi="Arial" w:cs="Arial"/>
          <w:sz w:val="22"/>
          <w:szCs w:val="22"/>
          <w:lang w:val="it-IT"/>
        </w:rPr>
        <w:t>protocollo@pec.unime.it</w:t>
      </w:r>
    </w:p>
    <w:p w14:paraId="7FB17B63" w14:textId="02C31B78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12016C64" w14:textId="77777777" w:rsidR="0069085B" w:rsidRPr="00EA1AF9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4A44C789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4ED012E7" w14:textId="77777777" w:rsidR="00823D18" w:rsidRPr="00823D18" w:rsidRDefault="004F54FF" w:rsidP="00EA1AF9">
      <w:pPr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Il/La</w:t>
      </w:r>
      <w:r w:rsidR="0069085B" w:rsidRPr="00823D18">
        <w:rPr>
          <w:rFonts w:ascii="Arial" w:hAnsi="Arial" w:cs="Arial"/>
          <w:sz w:val="24"/>
          <w:lang w:val="it-IT"/>
        </w:rPr>
        <w:t xml:space="preserve"> </w:t>
      </w:r>
      <w:r w:rsidRPr="00823D18">
        <w:rPr>
          <w:rFonts w:ascii="Arial" w:hAnsi="Arial" w:cs="Arial"/>
          <w:sz w:val="24"/>
          <w:lang w:val="it-IT"/>
        </w:rPr>
        <w:t>sottoscritto/a_________________________________________________________</w:t>
      </w:r>
    </w:p>
    <w:p w14:paraId="73D6FFDA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BA7B36D" w14:textId="1F720282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Codice Fiscale____________________</w:t>
      </w:r>
    </w:p>
    <w:p w14:paraId="03F7CBC5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819"/>
      </w:tblGrid>
      <w:tr w:rsidR="00823D18" w:rsidRPr="00EA1AF9" w14:paraId="01E59237" w14:textId="77777777" w:rsidTr="00823D18">
        <w:trPr>
          <w:trHeight w:hRule="exact" w:val="400"/>
        </w:trPr>
        <w:tc>
          <w:tcPr>
            <w:tcW w:w="2694" w:type="dxa"/>
            <w:shd w:val="clear" w:color="auto" w:fill="auto"/>
          </w:tcPr>
          <w:p w14:paraId="60FBE532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  <w:p w14:paraId="72BCD5FA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64DEE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2DE90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809E4" w14:textId="411880D2" w:rsidR="00823D18" w:rsidRPr="00EA1AF9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39C9" w14:textId="77777777" w:rsidR="00823D18" w:rsidRPr="00EA1AF9" w:rsidRDefault="00823D18" w:rsidP="00926F51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D18" w:rsidRPr="00EA1AF9" w14:paraId="54E6CC98" w14:textId="77777777" w:rsidTr="00823D18">
        <w:trPr>
          <w:trHeight w:hRule="exact" w:val="453"/>
        </w:trPr>
        <w:tc>
          <w:tcPr>
            <w:tcW w:w="2694" w:type="dxa"/>
            <w:shd w:val="clear" w:color="auto" w:fill="auto"/>
          </w:tcPr>
          <w:p w14:paraId="742AD8F4" w14:textId="4B0FDED4" w:rsidR="00823D18" w:rsidRPr="00EA1AF9" w:rsidRDefault="00823D18" w:rsidP="0082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FD15" w14:textId="77777777" w:rsidR="00823D18" w:rsidRPr="00EA1AF9" w:rsidRDefault="00823D18" w:rsidP="00926F51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D454B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3C51F69" w14:textId="77777777" w:rsidR="0069085B" w:rsidRDefault="0069085B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7B9B4292" w14:textId="16BDA08E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D759A18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4696F0EC" w14:textId="719A86A5" w:rsidR="0069085B" w:rsidRPr="00823D18" w:rsidRDefault="004F54FF" w:rsidP="0069085B">
      <w:pPr>
        <w:pStyle w:val="Default"/>
        <w:jc w:val="both"/>
        <w:rPr>
          <w:b/>
          <w:bCs/>
        </w:rPr>
      </w:pPr>
      <w:r w:rsidRPr="00823D18">
        <w:t xml:space="preserve">di partecipare alla selezione per </w:t>
      </w:r>
      <w:r w:rsidR="003D7E01" w:rsidRPr="00823D18">
        <w:t>titoli</w:t>
      </w:r>
      <w:r w:rsidR="003816AD" w:rsidRPr="00823D18">
        <w:t xml:space="preserve"> e colloquio</w:t>
      </w:r>
      <w:r w:rsidRPr="00823D18">
        <w:t xml:space="preserve"> relativa al conferimento di un incarico </w:t>
      </w:r>
      <w:r w:rsidR="003816AD" w:rsidRPr="00823D18">
        <w:t xml:space="preserve">di prestazione d’opera professionale della durata di </w:t>
      </w:r>
      <w:r w:rsidR="00C059C9" w:rsidRPr="00823D18">
        <w:t>1</w:t>
      </w:r>
      <w:r w:rsidR="00B763CA">
        <w:t>2</w:t>
      </w:r>
      <w:r w:rsidR="003816AD" w:rsidRPr="00823D18">
        <w:t xml:space="preserve"> mesi per</w:t>
      </w:r>
      <w:r w:rsidR="00EA1AF9" w:rsidRPr="00823D18">
        <w:t>:</w:t>
      </w:r>
      <w:r w:rsidR="00C059C9" w:rsidRPr="00823D18">
        <w:rPr>
          <w:b/>
          <w:bCs/>
        </w:rPr>
        <w:t xml:space="preserve"> </w:t>
      </w:r>
    </w:p>
    <w:p w14:paraId="04260200" w14:textId="77777777" w:rsidR="0069085B" w:rsidRDefault="0069085B" w:rsidP="0069085B">
      <w:pPr>
        <w:pStyle w:val="Default"/>
        <w:jc w:val="both"/>
        <w:rPr>
          <w:b/>
          <w:bCs/>
          <w:sz w:val="22"/>
          <w:szCs w:val="22"/>
        </w:rPr>
      </w:pPr>
    </w:p>
    <w:p w14:paraId="63E5C889" w14:textId="6395E1DB" w:rsidR="0069085B" w:rsidRDefault="0069085B" w:rsidP="0069085B">
      <w:pPr>
        <w:pStyle w:val="Default"/>
        <w:jc w:val="both"/>
        <w:rPr>
          <w:sz w:val="22"/>
          <w:szCs w:val="22"/>
        </w:rPr>
      </w:pPr>
      <w:bookmarkStart w:id="0" w:name="_Hlk176348104"/>
      <w:r w:rsidRPr="00F0453F">
        <w:rPr>
          <w:sz w:val="28"/>
          <w:szCs w:val="28"/>
        </w:rPr>
        <w:t>n. 1 incarico di Coordinatore dei Tutor per il Polo Universitario Penitenziario</w:t>
      </w:r>
      <w:r w:rsidRPr="00EA1AF9">
        <w:rPr>
          <w:sz w:val="22"/>
          <w:szCs w:val="22"/>
        </w:rPr>
        <w:t xml:space="preserve"> </w:t>
      </w:r>
    </w:p>
    <w:bookmarkEnd w:id="0"/>
    <w:p w14:paraId="7D692E7A" w14:textId="044763A8" w:rsidR="00625A7F" w:rsidRDefault="00625A7F" w:rsidP="0069085B">
      <w:pPr>
        <w:pStyle w:val="Default"/>
        <w:jc w:val="both"/>
        <w:rPr>
          <w:sz w:val="22"/>
          <w:szCs w:val="22"/>
        </w:rPr>
      </w:pPr>
    </w:p>
    <w:p w14:paraId="6A7379F7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37578CA3" w14:textId="5E17361A" w:rsidR="004F54FF" w:rsidRDefault="004F54FF" w:rsidP="0069085B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3B835B43" w14:textId="77777777" w:rsidR="0069085B" w:rsidRPr="00EA1AF9" w:rsidRDefault="0069085B" w:rsidP="0069085B">
      <w:pPr>
        <w:pStyle w:val="Default"/>
        <w:jc w:val="both"/>
        <w:rPr>
          <w:sz w:val="22"/>
          <w:szCs w:val="22"/>
        </w:rPr>
      </w:pPr>
    </w:p>
    <w:p w14:paraId="34BB19E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08DDF18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587F23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___) in via _________________________</w:t>
      </w:r>
    </w:p>
    <w:p w14:paraId="0B63A22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84FEC1D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7D21CE60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4F741C6" w14:textId="5EEB4A82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</w:t>
      </w:r>
      <w:r w:rsidR="0069085B">
        <w:rPr>
          <w:rFonts w:ascii="Arial" w:hAnsi="Arial" w:cs="Arial"/>
          <w:sz w:val="22"/>
          <w:szCs w:val="22"/>
          <w:lang w:val="it-IT"/>
        </w:rPr>
        <w:t>di possedere il seguente titolo di studio</w:t>
      </w:r>
      <w:r w:rsidR="00823D18">
        <w:rPr>
          <w:rFonts w:ascii="Arial" w:hAnsi="Arial" w:cs="Arial"/>
          <w:sz w:val="22"/>
          <w:szCs w:val="22"/>
          <w:lang w:val="it-IT"/>
        </w:rPr>
        <w:t>_____________________________________________</w:t>
      </w:r>
    </w:p>
    <w:p w14:paraId="6CA2F70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9B420B2" w14:textId="205C374B" w:rsidR="004F54FF" w:rsidRDefault="00823D18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5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 xml:space="preserve">. di essere dipendente </w:t>
      </w:r>
      <w:r w:rsidR="001715A0">
        <w:rPr>
          <w:rFonts w:ascii="Arial" w:hAnsi="Arial" w:cs="Arial"/>
          <w:iCs/>
          <w:sz w:val="22"/>
          <w:szCs w:val="22"/>
          <w:lang w:val="it-IT"/>
        </w:rPr>
        <w:t>dell’Università degli Studi di Messina presso ________________________</w:t>
      </w:r>
    </w:p>
    <w:p w14:paraId="0CC1EDC0" w14:textId="06CA8664" w:rsidR="001715A0" w:rsidRDefault="001715A0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0F530C3D" w14:textId="77777777" w:rsidR="001715A0" w:rsidRDefault="001715A0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 xml:space="preserve">6. </w:t>
      </w:r>
      <w:bookmarkStart w:id="1" w:name="_Hlk105581037"/>
      <w:r w:rsidRPr="001715A0">
        <w:rPr>
          <w:rFonts w:ascii="Arial" w:hAnsi="Arial" w:cs="Arial"/>
          <w:iCs/>
          <w:sz w:val="22"/>
          <w:szCs w:val="22"/>
          <w:lang w:val="it-IT"/>
        </w:rPr>
        <w:t xml:space="preserve">di </w:t>
      </w:r>
      <w:r>
        <w:rPr>
          <w:rFonts w:ascii="Arial" w:hAnsi="Arial" w:cs="Arial"/>
          <w:iCs/>
          <w:sz w:val="22"/>
          <w:szCs w:val="22"/>
          <w:lang w:val="it-IT"/>
        </w:rPr>
        <w:t xml:space="preserve">volere </w:t>
      </w:r>
      <w:r w:rsidRPr="001715A0">
        <w:rPr>
          <w:rFonts w:ascii="Arial" w:hAnsi="Arial" w:cs="Arial"/>
          <w:iCs/>
          <w:sz w:val="22"/>
          <w:szCs w:val="22"/>
          <w:lang w:val="it-IT"/>
        </w:rPr>
        <w:t xml:space="preserve">effettuare l’incarico </w:t>
      </w:r>
      <w:bookmarkEnd w:id="1"/>
      <w:r w:rsidRPr="001715A0">
        <w:rPr>
          <w:rFonts w:ascii="Arial" w:hAnsi="Arial" w:cs="Arial"/>
          <w:iCs/>
          <w:sz w:val="22"/>
          <w:szCs w:val="22"/>
          <w:lang w:val="it-IT"/>
        </w:rPr>
        <w:t xml:space="preserve">all’interno dell’orario di servizio senza diritto a compenso </w:t>
      </w:r>
    </w:p>
    <w:p w14:paraId="7E142E9B" w14:textId="77777777" w:rsidR="001715A0" w:rsidRDefault="001715A0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2292612E" w14:textId="70B51B6C" w:rsidR="001715A0" w:rsidRPr="001715A0" w:rsidRDefault="001715A0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 xml:space="preserve">7. </w:t>
      </w:r>
      <w:r w:rsidRPr="001715A0">
        <w:rPr>
          <w:rFonts w:ascii="Arial" w:hAnsi="Arial" w:cs="Arial"/>
          <w:iCs/>
          <w:sz w:val="22"/>
          <w:szCs w:val="22"/>
          <w:lang w:val="it-IT"/>
        </w:rPr>
        <w:t xml:space="preserve">di </w:t>
      </w:r>
      <w:r>
        <w:rPr>
          <w:rFonts w:ascii="Arial" w:hAnsi="Arial" w:cs="Arial"/>
          <w:iCs/>
          <w:sz w:val="22"/>
          <w:szCs w:val="22"/>
          <w:lang w:val="it-IT"/>
        </w:rPr>
        <w:t xml:space="preserve">volere </w:t>
      </w:r>
      <w:r w:rsidRPr="001715A0">
        <w:rPr>
          <w:rFonts w:ascii="Arial" w:hAnsi="Arial" w:cs="Arial"/>
          <w:iCs/>
          <w:sz w:val="22"/>
          <w:szCs w:val="22"/>
          <w:lang w:val="it-IT"/>
        </w:rPr>
        <w:t>effettuare l’incarico al di fuori dell’orario di servizio con l’erogazione di compensi aggiuntivi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823D18" w:rsidRPr="00625A7F" w14:paraId="163CB1E5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4195B935" w14:textId="4DDD2B70" w:rsidR="00823D18" w:rsidRPr="00823D18" w:rsidRDefault="00823D18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it-IT"/>
              </w:rPr>
              <w:t xml:space="preserve">    </w:t>
            </w:r>
          </w:p>
        </w:tc>
      </w:tr>
    </w:tbl>
    <w:p w14:paraId="31815A0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2A4B7B6" w14:textId="77777777" w:rsidR="00823D18" w:rsidRDefault="004F54FF" w:rsidP="00823D18">
      <w:p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Il/La sottoscritto/a allega alla presente istanza</w:t>
      </w:r>
      <w:r w:rsidR="00823D18">
        <w:rPr>
          <w:rFonts w:ascii="Arial" w:hAnsi="Arial" w:cs="Arial"/>
          <w:sz w:val="24"/>
          <w:lang w:val="it-IT"/>
        </w:rPr>
        <w:t>:</w:t>
      </w:r>
    </w:p>
    <w:p w14:paraId="4A68D04F" w14:textId="51580157" w:rsidR="004F54FF" w:rsidRDefault="004F54FF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copia fotostatica di un valido documento di riconoscimento</w:t>
      </w:r>
      <w:r w:rsidR="00823D18">
        <w:rPr>
          <w:rFonts w:ascii="Arial" w:hAnsi="Arial" w:cs="Arial"/>
          <w:sz w:val="24"/>
          <w:lang w:val="it-IT"/>
        </w:rPr>
        <w:t>;</w:t>
      </w:r>
    </w:p>
    <w:p w14:paraId="24146699" w14:textId="38383AFA" w:rsidR="00823D18" w:rsidRPr="00823D18" w:rsidRDefault="00823D18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 xml:space="preserve">curriculum vitae et </w:t>
      </w:r>
      <w:proofErr w:type="spellStart"/>
      <w:r w:rsidRPr="00823D18">
        <w:rPr>
          <w:rFonts w:ascii="Arial" w:hAnsi="Arial" w:cs="Arial"/>
          <w:sz w:val="24"/>
          <w:lang w:val="it-IT"/>
        </w:rPr>
        <w:t>studiorum</w:t>
      </w:r>
      <w:proofErr w:type="spellEnd"/>
      <w:r w:rsidRPr="00823D18">
        <w:rPr>
          <w:rFonts w:ascii="Arial" w:hAnsi="Arial" w:cs="Arial"/>
          <w:sz w:val="24"/>
          <w:lang w:val="it-IT"/>
        </w:rPr>
        <w:t xml:space="preserve"> su formato europeo</w:t>
      </w:r>
      <w:r>
        <w:rPr>
          <w:rFonts w:ascii="Arial" w:hAnsi="Arial" w:cs="Arial"/>
          <w:sz w:val="24"/>
          <w:lang w:val="it-IT"/>
        </w:rPr>
        <w:t>;</w:t>
      </w:r>
    </w:p>
    <w:p w14:paraId="40BC8727" w14:textId="6980FB14" w:rsidR="00823D18" w:rsidRPr="00823D18" w:rsidRDefault="00823D18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 xml:space="preserve">attestazione del possesso dei titoli richiesti per l’ammissione alla procedura selettiva di cui </w:t>
      </w:r>
      <w:r w:rsidR="00605433">
        <w:rPr>
          <w:rFonts w:ascii="Arial" w:hAnsi="Arial" w:cs="Arial"/>
          <w:sz w:val="24"/>
          <w:lang w:val="it-IT"/>
        </w:rPr>
        <w:t>agli articoli 1</w:t>
      </w:r>
      <w:r w:rsidR="00E3718C">
        <w:rPr>
          <w:rFonts w:ascii="Arial" w:hAnsi="Arial" w:cs="Arial"/>
          <w:sz w:val="24"/>
          <w:lang w:val="it-IT"/>
        </w:rPr>
        <w:t xml:space="preserve"> ovvero </w:t>
      </w:r>
      <w:r w:rsidR="00605433">
        <w:rPr>
          <w:rFonts w:ascii="Arial" w:hAnsi="Arial" w:cs="Arial"/>
          <w:sz w:val="24"/>
          <w:lang w:val="it-IT"/>
        </w:rPr>
        <w:t>2</w:t>
      </w:r>
      <w:r w:rsidRPr="00823D18">
        <w:rPr>
          <w:rFonts w:ascii="Arial" w:hAnsi="Arial" w:cs="Arial"/>
          <w:sz w:val="24"/>
          <w:lang w:val="it-IT"/>
        </w:rPr>
        <w:t xml:space="preserve"> del presente avviso</w:t>
      </w:r>
      <w:r w:rsidR="00605433">
        <w:rPr>
          <w:rFonts w:ascii="Arial" w:hAnsi="Arial" w:cs="Arial"/>
          <w:sz w:val="24"/>
          <w:lang w:val="it-IT"/>
        </w:rPr>
        <w:t xml:space="preserve"> (in base alla selezione per cui ci si candida)</w:t>
      </w:r>
      <w:r w:rsidRPr="00823D18">
        <w:rPr>
          <w:rFonts w:ascii="Arial" w:hAnsi="Arial" w:cs="Arial"/>
          <w:sz w:val="24"/>
          <w:lang w:val="it-IT"/>
        </w:rPr>
        <w:t xml:space="preserve">; </w:t>
      </w:r>
    </w:p>
    <w:p w14:paraId="1B99BA2A" w14:textId="3414CEAB" w:rsidR="00823D18" w:rsidRPr="00823D18" w:rsidRDefault="00823D18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ulteriori titoli posseduti e gli eventuali attestati, ai fini della valutazione della professionalità e della capacità a svolgere l’attività richiesta.</w:t>
      </w:r>
    </w:p>
    <w:p w14:paraId="2EEBB891" w14:textId="77777777" w:rsidR="00823D18" w:rsidRPr="00823D18" w:rsidRDefault="00823D18" w:rsidP="00E3718C">
      <w:pPr>
        <w:pStyle w:val="Paragrafoelenco"/>
        <w:spacing w:line="276" w:lineRule="auto"/>
        <w:jc w:val="both"/>
        <w:rPr>
          <w:rFonts w:ascii="Arial" w:hAnsi="Arial" w:cs="Arial"/>
          <w:sz w:val="24"/>
          <w:lang w:val="it-IT"/>
        </w:rPr>
      </w:pPr>
    </w:p>
    <w:p w14:paraId="661F4CBA" w14:textId="77777777" w:rsidR="00AD30AB" w:rsidRDefault="00AD30AB" w:rsidP="00823D18">
      <w:pPr>
        <w:jc w:val="both"/>
        <w:rPr>
          <w:rFonts w:ascii="Arial" w:hAnsi="Arial" w:cs="Arial"/>
          <w:sz w:val="24"/>
          <w:lang w:val="it-IT"/>
        </w:rPr>
      </w:pPr>
    </w:p>
    <w:p w14:paraId="05E94255" w14:textId="77777777" w:rsidR="00AD30AB" w:rsidRDefault="00AD30AB" w:rsidP="00823D18">
      <w:pPr>
        <w:jc w:val="both"/>
        <w:rPr>
          <w:rFonts w:ascii="Arial" w:hAnsi="Arial" w:cs="Arial"/>
          <w:sz w:val="24"/>
          <w:lang w:val="it-IT"/>
        </w:rPr>
      </w:pPr>
    </w:p>
    <w:p w14:paraId="520AB467" w14:textId="77777777" w:rsidR="00AD30AB" w:rsidRDefault="00AD30AB" w:rsidP="00823D18">
      <w:pPr>
        <w:jc w:val="both"/>
        <w:rPr>
          <w:rFonts w:ascii="Arial" w:hAnsi="Arial" w:cs="Arial"/>
          <w:sz w:val="24"/>
          <w:lang w:val="it-IT"/>
        </w:rPr>
      </w:pPr>
    </w:p>
    <w:p w14:paraId="083E7003" w14:textId="77777777" w:rsidR="00AC31AC" w:rsidRDefault="00AC31AC" w:rsidP="00823D18">
      <w:pPr>
        <w:jc w:val="both"/>
        <w:rPr>
          <w:rFonts w:ascii="Arial" w:hAnsi="Arial" w:cs="Arial"/>
          <w:sz w:val="24"/>
          <w:lang w:val="it-IT"/>
        </w:rPr>
      </w:pPr>
    </w:p>
    <w:p w14:paraId="320C3EE4" w14:textId="7DC84CFD" w:rsidR="004F54FF" w:rsidRPr="00823D18" w:rsidRDefault="004F54FF" w:rsidP="00823D18">
      <w:pPr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823D18">
        <w:rPr>
          <w:rFonts w:ascii="Arial" w:hAnsi="Arial" w:cs="Arial"/>
          <w:sz w:val="24"/>
          <w:lang w:val="it-IT"/>
        </w:rPr>
        <w:t>D.Lgs.</w:t>
      </w:r>
      <w:proofErr w:type="spellEnd"/>
      <w:r w:rsidRPr="00823D18">
        <w:rPr>
          <w:rFonts w:ascii="Arial" w:hAnsi="Arial" w:cs="Arial"/>
          <w:sz w:val="24"/>
          <w:lang w:val="it-IT"/>
        </w:rPr>
        <w:t xml:space="preserve"> 196/2003 per gli adempimenti connessi alla presente procedura.</w:t>
      </w:r>
    </w:p>
    <w:p w14:paraId="1AD582A7" w14:textId="77777777" w:rsidR="004F54FF" w:rsidRPr="00823D18" w:rsidRDefault="004F54FF" w:rsidP="00823D18">
      <w:pPr>
        <w:rPr>
          <w:rFonts w:ascii="Arial" w:hAnsi="Arial" w:cs="Arial"/>
          <w:sz w:val="24"/>
          <w:lang w:val="it-IT"/>
        </w:rPr>
      </w:pPr>
    </w:p>
    <w:p w14:paraId="1BA264D3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4F62042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D16EFB4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5D3D0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65005BD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C0201A2" w14:textId="572BCC78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440569D6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EBA033F" w14:textId="3C4D1CA3" w:rsidR="004F54FF" w:rsidRPr="00EA1AF9" w:rsidRDefault="00A4745B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Il/la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sottoscritt</w:t>
      </w:r>
      <w:r>
        <w:rPr>
          <w:rFonts w:ascii="Arial" w:hAnsi="Arial" w:cs="Arial"/>
          <w:sz w:val="22"/>
          <w:szCs w:val="22"/>
          <w:lang w:val="it-IT"/>
        </w:rPr>
        <w:t>a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dichiara che tutto quanto in esso indicato corrisponde al vero ai sensi dell’art. 46 del D.P.R. 445/2000 e che le eventuali fotocopie allegate sono conformi all’originale ai sensi dell’art. 47 del D.P.R. 445/2000.</w:t>
      </w:r>
    </w:p>
    <w:p w14:paraId="611B4CD2" w14:textId="77777777" w:rsidR="004F54FF" w:rsidRPr="00EA1AF9" w:rsidRDefault="004F54FF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sectPr w:rsidR="004F54FF" w:rsidRPr="00EA1AF9" w:rsidSect="001E7250">
      <w:footerReference w:type="default" r:id="rId7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1A00" w14:textId="77777777" w:rsidR="009C1A20" w:rsidRDefault="009C1A20">
      <w:r>
        <w:separator/>
      </w:r>
    </w:p>
  </w:endnote>
  <w:endnote w:type="continuationSeparator" w:id="0">
    <w:p w14:paraId="2EF6C411" w14:textId="77777777" w:rsidR="009C1A20" w:rsidRDefault="009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743" w14:textId="73B9C0DB" w:rsidR="004F54FF" w:rsidRDefault="007671F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E31769" wp14:editId="349C85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0" t="0" r="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05FBDA" w14:textId="77777777" w:rsidR="004F54FF" w:rsidRDefault="003301B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F54FF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140F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176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1905FBDA" w14:textId="77777777" w:rsidR="004F54FF" w:rsidRDefault="003301B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F54FF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140F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1B9D" w14:textId="77777777" w:rsidR="009C1A20" w:rsidRDefault="009C1A20">
      <w:r>
        <w:separator/>
      </w:r>
    </w:p>
  </w:footnote>
  <w:footnote w:type="continuationSeparator" w:id="0">
    <w:p w14:paraId="56594242" w14:textId="77777777" w:rsidR="009C1A20" w:rsidRDefault="009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abstractNum w:abstractNumId="7" w15:restartNumberingAfterBreak="0">
    <w:nsid w:val="4578499F"/>
    <w:multiLevelType w:val="hybridMultilevel"/>
    <w:tmpl w:val="A1DE478C"/>
    <w:lvl w:ilvl="0" w:tplc="BFEE8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68889">
    <w:abstractNumId w:val="0"/>
  </w:num>
  <w:num w:numId="2" w16cid:durableId="1907448308">
    <w:abstractNumId w:val="1"/>
  </w:num>
  <w:num w:numId="3" w16cid:durableId="1392777094">
    <w:abstractNumId w:val="2"/>
  </w:num>
  <w:num w:numId="4" w16cid:durableId="1029137148">
    <w:abstractNumId w:val="3"/>
  </w:num>
  <w:num w:numId="5" w16cid:durableId="1537817267">
    <w:abstractNumId w:val="4"/>
  </w:num>
  <w:num w:numId="6" w16cid:durableId="1209996434">
    <w:abstractNumId w:val="5"/>
  </w:num>
  <w:num w:numId="7" w16cid:durableId="1969389353">
    <w:abstractNumId w:val="6"/>
  </w:num>
  <w:num w:numId="8" w16cid:durableId="211162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71D0D"/>
    <w:rsid w:val="001715A0"/>
    <w:rsid w:val="00187825"/>
    <w:rsid w:val="001A7CE7"/>
    <w:rsid w:val="001E7250"/>
    <w:rsid w:val="002D3010"/>
    <w:rsid w:val="003301B7"/>
    <w:rsid w:val="00351FCC"/>
    <w:rsid w:val="003816AD"/>
    <w:rsid w:val="003D06B9"/>
    <w:rsid w:val="003D7E01"/>
    <w:rsid w:val="004B5251"/>
    <w:rsid w:val="004D3551"/>
    <w:rsid w:val="004F54FF"/>
    <w:rsid w:val="004F64A9"/>
    <w:rsid w:val="005E6C56"/>
    <w:rsid w:val="00605433"/>
    <w:rsid w:val="006126F1"/>
    <w:rsid w:val="00625A7F"/>
    <w:rsid w:val="00625FBF"/>
    <w:rsid w:val="00664F7A"/>
    <w:rsid w:val="0069085B"/>
    <w:rsid w:val="00724BD0"/>
    <w:rsid w:val="007671F7"/>
    <w:rsid w:val="00786E7E"/>
    <w:rsid w:val="00804519"/>
    <w:rsid w:val="0082399E"/>
    <w:rsid w:val="00823D18"/>
    <w:rsid w:val="008737D1"/>
    <w:rsid w:val="008830BE"/>
    <w:rsid w:val="008B7A70"/>
    <w:rsid w:val="008E2305"/>
    <w:rsid w:val="009140F5"/>
    <w:rsid w:val="0098641E"/>
    <w:rsid w:val="009C1A20"/>
    <w:rsid w:val="009D071B"/>
    <w:rsid w:val="009F194A"/>
    <w:rsid w:val="00A446AD"/>
    <w:rsid w:val="00A4745B"/>
    <w:rsid w:val="00AB4357"/>
    <w:rsid w:val="00AC31AC"/>
    <w:rsid w:val="00AC5B69"/>
    <w:rsid w:val="00AD30AB"/>
    <w:rsid w:val="00B152A3"/>
    <w:rsid w:val="00B36B07"/>
    <w:rsid w:val="00B763CA"/>
    <w:rsid w:val="00BC2EFF"/>
    <w:rsid w:val="00C059C9"/>
    <w:rsid w:val="00D46558"/>
    <w:rsid w:val="00D66DE0"/>
    <w:rsid w:val="00DA28FE"/>
    <w:rsid w:val="00E36D3B"/>
    <w:rsid w:val="00E3718C"/>
    <w:rsid w:val="00EA1AF9"/>
    <w:rsid w:val="00EE2A61"/>
    <w:rsid w:val="00F53992"/>
    <w:rsid w:val="00F54D15"/>
    <w:rsid w:val="00F65016"/>
    <w:rsid w:val="00F70BFA"/>
    <w:rsid w:val="00F9189A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BD6CEF"/>
  <w15:docId w15:val="{FA8F5AF5-F1AE-4040-A0FA-5E0197E8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250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1E7250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1E7250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1E7250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1E725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1E7250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1E725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1E7250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1E725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7250"/>
  </w:style>
  <w:style w:type="character" w:customStyle="1" w:styleId="WW8Num1z1">
    <w:name w:val="WW8Num1z1"/>
    <w:rsid w:val="001E7250"/>
  </w:style>
  <w:style w:type="character" w:customStyle="1" w:styleId="WW8Num1z2">
    <w:name w:val="WW8Num1z2"/>
    <w:rsid w:val="001E7250"/>
  </w:style>
  <w:style w:type="character" w:customStyle="1" w:styleId="WW8Num1z3">
    <w:name w:val="WW8Num1z3"/>
    <w:rsid w:val="001E7250"/>
  </w:style>
  <w:style w:type="character" w:customStyle="1" w:styleId="WW8Num1z4">
    <w:name w:val="WW8Num1z4"/>
    <w:rsid w:val="001E7250"/>
  </w:style>
  <w:style w:type="character" w:customStyle="1" w:styleId="WW8Num1z5">
    <w:name w:val="WW8Num1z5"/>
    <w:rsid w:val="001E7250"/>
  </w:style>
  <w:style w:type="character" w:customStyle="1" w:styleId="WW8Num1z6">
    <w:name w:val="WW8Num1z6"/>
    <w:rsid w:val="001E7250"/>
  </w:style>
  <w:style w:type="character" w:customStyle="1" w:styleId="WW8Num1z7">
    <w:name w:val="WW8Num1z7"/>
    <w:rsid w:val="001E7250"/>
  </w:style>
  <w:style w:type="character" w:customStyle="1" w:styleId="WW8Num1z8">
    <w:name w:val="WW8Num1z8"/>
    <w:rsid w:val="001E7250"/>
  </w:style>
  <w:style w:type="character" w:customStyle="1" w:styleId="WW8Num2z0">
    <w:name w:val="WW8Num2z0"/>
    <w:rsid w:val="001E7250"/>
  </w:style>
  <w:style w:type="character" w:customStyle="1" w:styleId="WW8Num2z1">
    <w:name w:val="WW8Num2z1"/>
    <w:rsid w:val="001E7250"/>
  </w:style>
  <w:style w:type="character" w:customStyle="1" w:styleId="WW8Num2z2">
    <w:name w:val="WW8Num2z2"/>
    <w:rsid w:val="001E7250"/>
  </w:style>
  <w:style w:type="character" w:customStyle="1" w:styleId="WW8Num2z3">
    <w:name w:val="WW8Num2z3"/>
    <w:rsid w:val="001E7250"/>
  </w:style>
  <w:style w:type="character" w:customStyle="1" w:styleId="WW8Num2z4">
    <w:name w:val="WW8Num2z4"/>
    <w:rsid w:val="001E7250"/>
  </w:style>
  <w:style w:type="character" w:customStyle="1" w:styleId="WW8Num2z5">
    <w:name w:val="WW8Num2z5"/>
    <w:rsid w:val="001E7250"/>
  </w:style>
  <w:style w:type="character" w:customStyle="1" w:styleId="WW8Num2z6">
    <w:name w:val="WW8Num2z6"/>
    <w:rsid w:val="001E7250"/>
  </w:style>
  <w:style w:type="character" w:customStyle="1" w:styleId="WW8Num2z7">
    <w:name w:val="WW8Num2z7"/>
    <w:rsid w:val="001E7250"/>
  </w:style>
  <w:style w:type="character" w:customStyle="1" w:styleId="WW8Num2z8">
    <w:name w:val="WW8Num2z8"/>
    <w:rsid w:val="001E7250"/>
  </w:style>
  <w:style w:type="character" w:customStyle="1" w:styleId="WW8Num3z0">
    <w:name w:val="WW8Num3z0"/>
    <w:rsid w:val="001E725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1E725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1E725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1E7250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1E725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1E7250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1E7250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1E725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1E725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1E725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E7250"/>
    <w:rPr>
      <w:rFonts w:ascii="Courier New" w:eastAsia="Times New Roman" w:hAnsi="Courier New" w:cs="Courier New"/>
    </w:rPr>
  </w:style>
  <w:style w:type="character" w:customStyle="1" w:styleId="WW8Num3z2">
    <w:name w:val="WW8Num3z2"/>
    <w:rsid w:val="001E7250"/>
    <w:rPr>
      <w:rFonts w:ascii="Wingdings" w:eastAsia="Times New Roman" w:hAnsi="Wingdings" w:cs="Wingdings"/>
    </w:rPr>
  </w:style>
  <w:style w:type="character" w:customStyle="1" w:styleId="WW8Num4z1">
    <w:name w:val="WW8Num4z1"/>
    <w:rsid w:val="001E7250"/>
    <w:rPr>
      <w:rFonts w:ascii="Courier New" w:eastAsia="Times New Roman" w:hAnsi="Courier New" w:cs="Courier New"/>
    </w:rPr>
  </w:style>
  <w:style w:type="character" w:customStyle="1" w:styleId="WW8Num4z2">
    <w:name w:val="WW8Num4z2"/>
    <w:rsid w:val="001E7250"/>
    <w:rPr>
      <w:rFonts w:ascii="Wingdings" w:eastAsia="Times New Roman" w:hAnsi="Wingdings" w:cs="Wingdings"/>
    </w:rPr>
  </w:style>
  <w:style w:type="character" w:customStyle="1" w:styleId="WW8Num6z1">
    <w:name w:val="WW8Num6z1"/>
    <w:rsid w:val="001E725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E7250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1E7250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1E7250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1E7250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1E7250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1E7250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1E725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E7250"/>
    <w:rPr>
      <w:rFonts w:ascii="Courier New" w:eastAsia="Times New Roman" w:hAnsi="Courier New" w:cs="Courier New"/>
    </w:rPr>
  </w:style>
  <w:style w:type="character" w:customStyle="1" w:styleId="WW8Num7z2">
    <w:name w:val="WW8Num7z2"/>
    <w:rsid w:val="001E7250"/>
    <w:rPr>
      <w:rFonts w:ascii="Wingdings" w:eastAsia="Times New Roman" w:hAnsi="Wingdings" w:cs="Wingdings"/>
    </w:rPr>
  </w:style>
  <w:style w:type="character" w:customStyle="1" w:styleId="WW8Num8z0">
    <w:name w:val="WW8Num8z0"/>
    <w:rsid w:val="001E725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E7250"/>
    <w:rPr>
      <w:rFonts w:ascii="Courier New" w:eastAsia="Times New Roman" w:hAnsi="Courier New" w:cs="Courier New"/>
    </w:rPr>
  </w:style>
  <w:style w:type="character" w:customStyle="1" w:styleId="WW8Num8z2">
    <w:name w:val="WW8Num8z2"/>
    <w:rsid w:val="001E7250"/>
    <w:rPr>
      <w:rFonts w:ascii="Wingdings" w:eastAsia="Times New Roman" w:hAnsi="Wingdings" w:cs="Wingdings"/>
    </w:rPr>
  </w:style>
  <w:style w:type="character" w:customStyle="1" w:styleId="WW8Num8z3">
    <w:name w:val="WW8Num8z3"/>
    <w:rsid w:val="001E7250"/>
    <w:rPr>
      <w:rFonts w:ascii="Symbol" w:eastAsia="Times New Roman" w:hAnsi="Symbol" w:cs="Symbol"/>
    </w:rPr>
  </w:style>
  <w:style w:type="character" w:customStyle="1" w:styleId="WW8Num9z0">
    <w:name w:val="WW8Num9z0"/>
    <w:rsid w:val="001E725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E725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1E7250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1E7250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1E7250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1E7250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1E7250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1E7250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1E7250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E725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E7250"/>
    <w:rPr>
      <w:rFonts w:ascii="Courier New" w:eastAsia="Times New Roman" w:hAnsi="Courier New" w:cs="Courier New"/>
    </w:rPr>
  </w:style>
  <w:style w:type="character" w:customStyle="1" w:styleId="WW8Num10z2">
    <w:name w:val="WW8Num10z2"/>
    <w:rsid w:val="001E7250"/>
    <w:rPr>
      <w:rFonts w:ascii="Wingdings" w:eastAsia="Times New Roman" w:hAnsi="Wingdings" w:cs="Wingdings"/>
    </w:rPr>
  </w:style>
  <w:style w:type="character" w:customStyle="1" w:styleId="WW8Num10z3">
    <w:name w:val="WW8Num10z3"/>
    <w:rsid w:val="001E7250"/>
    <w:rPr>
      <w:rFonts w:ascii="Symbol" w:eastAsia="Times New Roman" w:hAnsi="Symbol" w:cs="Symbol"/>
    </w:rPr>
  </w:style>
  <w:style w:type="character" w:customStyle="1" w:styleId="WW8Num11z0">
    <w:name w:val="WW8Num11z0"/>
    <w:rsid w:val="001E725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1E7250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1E7250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1E7250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1E7250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1E7250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1E7250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1E7250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1E72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E725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1E7250"/>
    <w:rPr>
      <w:rFonts w:ascii="Courier New" w:eastAsia="Times New Roman" w:hAnsi="Courier New" w:cs="Courier New"/>
    </w:rPr>
  </w:style>
  <w:style w:type="character" w:customStyle="1" w:styleId="WW8Num12z2">
    <w:name w:val="WW8Num12z2"/>
    <w:rsid w:val="001E7250"/>
    <w:rPr>
      <w:rFonts w:ascii="Wingdings" w:eastAsia="Times New Roman" w:hAnsi="Wingdings" w:cs="Wingdings"/>
    </w:rPr>
  </w:style>
  <w:style w:type="character" w:customStyle="1" w:styleId="WW8Num12z3">
    <w:name w:val="WW8Num12z3"/>
    <w:rsid w:val="001E7250"/>
    <w:rPr>
      <w:rFonts w:ascii="Symbol" w:eastAsia="Times New Roman" w:hAnsi="Symbol" w:cs="Symbol"/>
    </w:rPr>
  </w:style>
  <w:style w:type="character" w:customStyle="1" w:styleId="WW8Num13z0">
    <w:name w:val="WW8Num13z0"/>
    <w:rsid w:val="001E725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E725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E7250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1E7250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1E7250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1E7250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1E7250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1E7250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1E725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E725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1E7250"/>
    <w:rPr>
      <w:rFonts w:ascii="Courier New" w:eastAsia="Times New Roman" w:hAnsi="Courier New" w:cs="Courier New"/>
    </w:rPr>
  </w:style>
  <w:style w:type="character" w:customStyle="1" w:styleId="WW8Num14z2">
    <w:name w:val="WW8Num14z2"/>
    <w:rsid w:val="001E7250"/>
    <w:rPr>
      <w:rFonts w:ascii="Wingdings" w:eastAsia="Times New Roman" w:hAnsi="Wingdings" w:cs="Wingdings"/>
    </w:rPr>
  </w:style>
  <w:style w:type="character" w:customStyle="1" w:styleId="WW8Num14z3">
    <w:name w:val="WW8Num14z3"/>
    <w:rsid w:val="001E7250"/>
    <w:rPr>
      <w:rFonts w:ascii="Symbol" w:eastAsia="Times New Roman" w:hAnsi="Symbol" w:cs="Symbol"/>
    </w:rPr>
  </w:style>
  <w:style w:type="character" w:customStyle="1" w:styleId="WW8Num15z0">
    <w:name w:val="WW8Num15z0"/>
    <w:rsid w:val="001E72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E725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1E7250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1E7250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1E7250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1E7250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1E7250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1E7250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1E7250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1E7250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1E7250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1E725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1E7250"/>
    <w:rPr>
      <w:rFonts w:ascii="Courier New" w:eastAsia="Times New Roman" w:hAnsi="Courier New" w:cs="Courier New"/>
    </w:rPr>
  </w:style>
  <w:style w:type="character" w:customStyle="1" w:styleId="WW8Num18z2">
    <w:name w:val="WW8Num18z2"/>
    <w:rsid w:val="001E7250"/>
    <w:rPr>
      <w:rFonts w:ascii="Wingdings" w:eastAsia="Times New Roman" w:hAnsi="Wingdings" w:cs="Wingdings"/>
    </w:rPr>
  </w:style>
  <w:style w:type="character" w:customStyle="1" w:styleId="WW8Num19z0">
    <w:name w:val="WW8Num19z0"/>
    <w:rsid w:val="001E725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1E7250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1E7250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1E7250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1E7250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1E7250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1E7250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1E725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E725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E7250"/>
    <w:rPr>
      <w:rFonts w:ascii="Courier New" w:eastAsia="Times New Roman" w:hAnsi="Courier New" w:cs="Courier New"/>
    </w:rPr>
  </w:style>
  <w:style w:type="character" w:customStyle="1" w:styleId="WW8Num20z2">
    <w:name w:val="WW8Num20z2"/>
    <w:rsid w:val="001E7250"/>
    <w:rPr>
      <w:rFonts w:ascii="Wingdings" w:eastAsia="Times New Roman" w:hAnsi="Wingdings" w:cs="Wingdings"/>
    </w:rPr>
  </w:style>
  <w:style w:type="character" w:customStyle="1" w:styleId="WW8Num20z3">
    <w:name w:val="WW8Num20z3"/>
    <w:rsid w:val="001E7250"/>
    <w:rPr>
      <w:rFonts w:ascii="Symbol" w:eastAsia="Times New Roman" w:hAnsi="Symbol" w:cs="Symbol"/>
    </w:rPr>
  </w:style>
  <w:style w:type="character" w:customStyle="1" w:styleId="WW8NumSt18z0">
    <w:name w:val="WW8NumSt18z0"/>
    <w:rsid w:val="001E725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1E7250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sid w:val="001E7250"/>
    <w:rPr>
      <w:rFonts w:cs="FreeSans"/>
    </w:rPr>
  </w:style>
  <w:style w:type="paragraph" w:styleId="Didascalia">
    <w:name w:val="caption"/>
    <w:basedOn w:val="Normale"/>
    <w:qFormat/>
    <w:rsid w:val="001E7250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1E7250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1E7250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1E7250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1E7250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1E7250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1E7250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1E7250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1E7250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1E7250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1E725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E725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E725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E7250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1E7250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1E7250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1E7250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1E7250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1E7250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1E7250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6F1"/>
    <w:rPr>
      <w:rFonts w:ascii="Tahoma" w:hAnsi="Tahoma" w:cs="Tahoma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82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Caterina Caruso</cp:lastModifiedBy>
  <cp:revision>5</cp:revision>
  <cp:lastPrinted>2016-06-15T07:55:00Z</cp:lastPrinted>
  <dcterms:created xsi:type="dcterms:W3CDTF">2024-09-18T06:50:00Z</dcterms:created>
  <dcterms:modified xsi:type="dcterms:W3CDTF">2024-09-18T07:34:00Z</dcterms:modified>
</cp:coreProperties>
</file>